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0995" w14:textId="2ACFAC41" w:rsidR="00C5076F" w:rsidRPr="00CD56FD" w:rsidRDefault="00CD56FD" w:rsidP="00AC03FA">
      <w:pPr>
        <w:pStyle w:val="Titolo11"/>
        <w:tabs>
          <w:tab w:val="left" w:pos="2730"/>
        </w:tabs>
        <w:spacing w:before="66"/>
        <w:ind w:left="0" w:right="280"/>
        <w:jc w:val="left"/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</w:pPr>
      <w:r w:rsidRPr="00CD56FD"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  <w:t>ALLEGATO 1</w:t>
      </w:r>
      <w:r w:rsidR="00AC03FA"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  <w:tab/>
      </w:r>
    </w:p>
    <w:p w14:paraId="56645E34" w14:textId="77777777" w:rsidR="00C5076F" w:rsidRPr="001D4CF8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 xml:space="preserve">Alla Dirigente Scolastica </w:t>
      </w:r>
    </w:p>
    <w:p w14:paraId="637ED751" w14:textId="77777777" w:rsidR="00C5076F" w:rsidRPr="001D4CF8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della Scuola Secondaria di 1° Grado</w:t>
      </w:r>
    </w:p>
    <w:p w14:paraId="141723E2" w14:textId="77777777" w:rsidR="00C5076F" w:rsidRPr="001D4CF8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“G. Carducci”</w:t>
      </w:r>
    </w:p>
    <w:p w14:paraId="56C84654" w14:textId="45CE8FDD" w:rsidR="00C5076F" w:rsidRDefault="00C5076F" w:rsidP="001D4CF8">
      <w:pPr>
        <w:widowControl/>
        <w:autoSpaceDE/>
        <w:autoSpaceDN w:val="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BARI</w:t>
      </w:r>
    </w:p>
    <w:p w14:paraId="2071EBF3" w14:textId="77777777" w:rsidR="004D2673" w:rsidRPr="001D4CF8" w:rsidRDefault="004D2673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442D648A" w14:textId="77777777" w:rsidR="008E27E8" w:rsidRPr="001D4CF8" w:rsidRDefault="008E27E8" w:rsidP="008E27E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Strutturali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Nazionale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Asse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(FSE).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Complementare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Asse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Obiettivi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Specifici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10.1, 10.2 e 10.3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Azioni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10.1.1, 10.2.2 e 10.3.1. </w:t>
      </w:r>
    </w:p>
    <w:p w14:paraId="1C76DF1F" w14:textId="77777777" w:rsidR="008E27E8" w:rsidRPr="001D4CF8" w:rsidRDefault="008E27E8" w:rsidP="008E27E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Avviso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pubblico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prot.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n. 9707 del 27/04/2021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Realizzazione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percorsi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educativi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volti al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potenziamento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l’aggregazione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studentesse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nell'emergenza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Covid -19 (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socialità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7B861F51" w14:textId="77777777" w:rsidR="00E87B14" w:rsidRPr="00E87B14" w:rsidRDefault="008E27E8" w:rsidP="00E87B14">
      <w:pPr>
        <w:spacing w:before="280"/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Oggetto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87B14" w:rsidRPr="00E87B14">
        <w:rPr>
          <w:rFonts w:ascii="Times New Roman" w:hAnsi="Times New Roman" w:cs="Times New Roman"/>
          <w:b/>
          <w:sz w:val="20"/>
          <w:szCs w:val="20"/>
          <w:lang w:val="it-IT" w:eastAsia="en-US"/>
        </w:rPr>
        <w:t xml:space="preserve">Avviso pubblico di selezione, rivolto a personale interno all'istituzione scolastica, tramite procedura comparativa di titoli, ai fini del conferimento dell’incarico di Tutor per i Progetti di seguito indicati:   </w:t>
      </w:r>
      <w:r w:rsidR="00E87B14" w:rsidRPr="00E87B14">
        <w:rPr>
          <w:rFonts w:ascii="Times New Roman" w:hAnsi="Times New Roman" w:cs="Times New Roman"/>
          <w:sz w:val="20"/>
          <w:szCs w:val="20"/>
          <w:lang w:val="it-IT" w:eastAsia="en-US"/>
        </w:rPr>
        <w:t xml:space="preserve"> </w:t>
      </w:r>
    </w:p>
    <w:p w14:paraId="636C5132" w14:textId="77777777" w:rsidR="00E87B14" w:rsidRPr="00E87B14" w:rsidRDefault="00E87B14" w:rsidP="00E87B14">
      <w:pPr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</w:p>
    <w:p w14:paraId="4D73E539" w14:textId="77777777" w:rsidR="00E87B14" w:rsidRPr="00E87B14" w:rsidRDefault="00E87B14" w:rsidP="00E87B14">
      <w:pPr>
        <w:widowControl/>
        <w:numPr>
          <w:ilvl w:val="0"/>
          <w:numId w:val="4"/>
        </w:numPr>
        <w:suppressAutoHyphens w:val="0"/>
        <w:autoSpaceDE/>
        <w:spacing w:after="160" w:line="259" w:lineRule="auto"/>
        <w:ind w:left="340"/>
        <w:contextualSpacing/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 xml:space="preserve">Progetto </w:t>
      </w:r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 xml:space="preserve">QUANTO </w:t>
      </w:r>
      <w:proofErr w:type="gramStart"/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>E'</w:t>
      </w:r>
      <w:proofErr w:type="gramEnd"/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 xml:space="preserve"> PROFONDO IL MARE</w:t>
      </w: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>. MODULO 1.</w:t>
      </w:r>
    </w:p>
    <w:p w14:paraId="722D916C" w14:textId="77777777" w:rsidR="00E87B14" w:rsidRPr="00E87B14" w:rsidRDefault="00E87B14" w:rsidP="00E87B14">
      <w:pPr>
        <w:jc w:val="both"/>
        <w:rPr>
          <w:rFonts w:ascii="Times New Roman" w:hAnsi="Times New Roman" w:cs="Times New Roman"/>
          <w:b/>
          <w:sz w:val="20"/>
          <w:szCs w:val="20"/>
          <w:lang w:val="it-IT" w:eastAsia="en-US"/>
        </w:rPr>
      </w:pP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ab/>
      </w:r>
      <w:r w:rsidRPr="00E87B14">
        <w:rPr>
          <w:rFonts w:ascii="Times New Roman" w:hAnsi="Times New Roman" w:cs="Times New Roman"/>
          <w:b/>
          <w:sz w:val="20"/>
          <w:szCs w:val="20"/>
          <w:lang w:val="it-IT" w:eastAsia="en-US"/>
        </w:rPr>
        <w:t>Codice identificativo progetto: 10.1.1A-FSEPON-PU-2021-262</w:t>
      </w:r>
    </w:p>
    <w:p w14:paraId="5930D4A5" w14:textId="77777777" w:rsidR="00E87B14" w:rsidRPr="00E87B14" w:rsidRDefault="00E87B14" w:rsidP="00E87B14">
      <w:pPr>
        <w:jc w:val="both"/>
        <w:rPr>
          <w:rFonts w:ascii="Times New Roman" w:hAnsi="Times New Roman" w:cs="Times New Roman"/>
          <w:b/>
          <w:sz w:val="20"/>
          <w:szCs w:val="20"/>
          <w:lang w:val="it-IT" w:eastAsia="en-US"/>
        </w:rPr>
      </w:pPr>
      <w:r w:rsidRPr="00E87B14">
        <w:rPr>
          <w:rFonts w:ascii="Times New Roman" w:hAnsi="Times New Roman" w:cs="Times New Roman"/>
          <w:b/>
          <w:sz w:val="20"/>
          <w:szCs w:val="20"/>
          <w:lang w:val="it-IT" w:eastAsia="en-US"/>
        </w:rPr>
        <w:tab/>
        <w:t>CUP: C93D21001880007</w:t>
      </w:r>
    </w:p>
    <w:p w14:paraId="415A93E2" w14:textId="77777777" w:rsidR="00E87B14" w:rsidRPr="00E87B14" w:rsidRDefault="00E87B14" w:rsidP="00E87B14">
      <w:pPr>
        <w:ind w:left="340"/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</w:p>
    <w:p w14:paraId="4AE82C0D" w14:textId="77777777" w:rsidR="00E87B14" w:rsidRPr="00E87B14" w:rsidRDefault="00E87B14" w:rsidP="00E87B14">
      <w:pPr>
        <w:widowControl/>
        <w:numPr>
          <w:ilvl w:val="0"/>
          <w:numId w:val="4"/>
        </w:numPr>
        <w:suppressAutoHyphens w:val="0"/>
        <w:autoSpaceDE/>
        <w:spacing w:after="160" w:line="259" w:lineRule="auto"/>
        <w:ind w:left="340"/>
        <w:contextualSpacing/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 xml:space="preserve">Progetto </w:t>
      </w:r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 xml:space="preserve">QUANTO </w:t>
      </w:r>
      <w:proofErr w:type="gramStart"/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>E'</w:t>
      </w:r>
      <w:proofErr w:type="gramEnd"/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 xml:space="preserve"> PROFONDO IL MARE</w:t>
      </w: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>. MODULO 2.</w:t>
      </w:r>
    </w:p>
    <w:p w14:paraId="47EEDE97" w14:textId="77777777" w:rsidR="00E87B14" w:rsidRPr="00E87B14" w:rsidRDefault="00E87B14" w:rsidP="00E87B14">
      <w:pPr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ab/>
      </w:r>
      <w:r w:rsidRPr="00E87B14">
        <w:rPr>
          <w:rFonts w:ascii="Times New Roman" w:hAnsi="Times New Roman" w:cs="Times New Roman"/>
          <w:b/>
          <w:sz w:val="20"/>
          <w:szCs w:val="20"/>
          <w:lang w:val="it-IT" w:eastAsia="en-US"/>
        </w:rPr>
        <w:t>Codice identificativo progetto: 10.2.2A-FSEPON-PU-2021-286- CUP: C93D2100186007</w:t>
      </w:r>
      <w:r w:rsidRPr="00E87B14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</w:p>
    <w:p w14:paraId="5C3EEB51" w14:textId="31DE27F7" w:rsidR="00C5076F" w:rsidRPr="001D4CF8" w:rsidRDefault="00C5076F" w:rsidP="00E87B14">
      <w:pPr>
        <w:spacing w:before="280"/>
        <w:jc w:val="both"/>
        <w:rPr>
          <w:rFonts w:ascii="Times New Roman" w:eastAsia="Times New Roman" w:hAnsi="Times New Roman"/>
          <w:b/>
          <w:color w:val="000000"/>
          <w:lang w:val="it-IT" w:eastAsia="ar-SA"/>
        </w:rPr>
      </w:pPr>
    </w:p>
    <w:p w14:paraId="755CADD8" w14:textId="61E1FC81" w:rsidR="00C5076F" w:rsidRPr="001D4CF8" w:rsidRDefault="008E27E8" w:rsidP="00C5076F">
      <w:pPr>
        <w:spacing w:before="8"/>
        <w:ind w:left="397" w:right="510"/>
        <w:jc w:val="center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hAnsi="Times New Roman" w:cs="Times New Roman"/>
          <w:b/>
          <w:caps/>
          <w:sz w:val="20"/>
          <w:szCs w:val="20"/>
          <w:lang w:val="it-IT"/>
        </w:rPr>
        <w:t>ISTANZA DI PARTECIPAZIONE</w:t>
      </w:r>
    </w:p>
    <w:p w14:paraId="7F862A41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rPr>
          <w:rFonts w:ascii="Times New Roman" w:hAnsi="Times New Roman"/>
          <w:b/>
          <w:lang w:val="it-IT"/>
        </w:rPr>
      </w:pPr>
    </w:p>
    <w:p w14:paraId="59100A4E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Il/La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sottoscritto/a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A81C24">
        <w:rPr>
          <w:rFonts w:ascii="Times New Roman" w:hAnsi="Times New Roman"/>
          <w:lang w:val="it-IT"/>
        </w:rPr>
        <w:t>_____</w:t>
      </w:r>
      <w:r w:rsidRPr="001D4CF8">
        <w:rPr>
          <w:rFonts w:ascii="Times New Roman" w:hAnsi="Times New Roman"/>
          <w:lang w:val="it-IT"/>
        </w:rPr>
        <w:t>nato/a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A81C24">
        <w:rPr>
          <w:rFonts w:ascii="Times New Roman" w:hAnsi="Times New Roman"/>
          <w:u w:val="single"/>
          <w:lang w:val="it-IT"/>
        </w:rPr>
        <w:t xml:space="preserve">                 </w:t>
      </w:r>
      <w:r w:rsidRPr="00A81C24">
        <w:rPr>
          <w:rFonts w:ascii="Times New Roman" w:hAnsi="Times New Roman"/>
          <w:lang w:val="it-IT"/>
        </w:rPr>
        <w:t>______</w:t>
      </w:r>
      <w:r w:rsidRPr="001D4CF8">
        <w:rPr>
          <w:rFonts w:ascii="Times New Roman" w:hAnsi="Times New Roman"/>
          <w:lang w:val="it-IT"/>
        </w:rPr>
        <w:t xml:space="preserve">il </w:t>
      </w:r>
      <w:r w:rsidRPr="001D4CF8">
        <w:rPr>
          <w:rFonts w:ascii="Times New Roman" w:hAnsi="Times New Roman"/>
          <w:u w:val="single"/>
          <w:lang w:val="it-IT"/>
        </w:rPr>
        <w:t xml:space="preserve">    </w:t>
      </w:r>
      <w:r w:rsidRPr="00A81C24">
        <w:rPr>
          <w:rFonts w:ascii="Times New Roman" w:hAnsi="Times New Roman"/>
          <w:lang w:val="it-IT"/>
        </w:rPr>
        <w:t xml:space="preserve">_______ 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</w:p>
    <w:p w14:paraId="57683491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 xml:space="preserve">codice fiscale |__|__|__|__|__|__|__|__|__|__|__|__|__|__|__|__|  </w:t>
      </w:r>
    </w:p>
    <w:p w14:paraId="53B57D89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residente 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in</w:t>
      </w:r>
      <w:r w:rsidRPr="001D4CF8">
        <w:rPr>
          <w:rFonts w:ascii="Times New Roman" w:hAnsi="Times New Roman"/>
          <w:spacing w:val="-2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Via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n°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tel.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 xml:space="preserve"> </w:t>
      </w:r>
    </w:p>
    <w:p w14:paraId="749DC8F5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proofErr w:type="spellStart"/>
      <w:r w:rsidRPr="001D4CF8">
        <w:rPr>
          <w:rFonts w:ascii="Times New Roman" w:hAnsi="Times New Roman"/>
          <w:lang w:val="it-IT"/>
        </w:rPr>
        <w:t>cell</w:t>
      </w:r>
      <w:proofErr w:type="spellEnd"/>
      <w:r w:rsidRPr="001D4CF8">
        <w:rPr>
          <w:rFonts w:ascii="Times New Roman" w:hAnsi="Times New Roman"/>
          <w:lang w:val="it-IT"/>
        </w:rPr>
        <w:t>.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  <w:t xml:space="preserve">               _</w:t>
      </w:r>
      <w:r w:rsidRPr="00A81C24">
        <w:rPr>
          <w:rFonts w:ascii="Times New Roman" w:hAnsi="Times New Roman"/>
          <w:lang w:val="it-IT"/>
        </w:rPr>
        <w:t>_______</w:t>
      </w:r>
      <w:r w:rsidRPr="001D4CF8">
        <w:rPr>
          <w:rFonts w:ascii="Times New Roman" w:hAnsi="Times New Roman"/>
          <w:lang w:val="it-IT"/>
        </w:rPr>
        <w:t>e-mail</w:t>
      </w:r>
      <w:r w:rsidRPr="001D4CF8">
        <w:rPr>
          <w:rFonts w:ascii="Times New Roman" w:hAnsi="Times New Roman"/>
          <w:b/>
          <w:bCs/>
          <w:lang w:val="it-IT"/>
        </w:rPr>
        <w:t>____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</w:p>
    <w:p w14:paraId="64335730" w14:textId="127384BE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docente in servizio presso la Scuola Secondaria di 1° Grado “G. Carducci” di Bari</w:t>
      </w:r>
    </w:p>
    <w:p w14:paraId="20A4B3C4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</w:rPr>
      </w:pPr>
      <w:r w:rsidRPr="001D4CF8">
        <w:rPr>
          <w:rFonts w:ascii="Times New Roman" w:hAnsi="Times New Roman"/>
          <w:b/>
          <w:lang w:val="it-IT"/>
        </w:rPr>
        <w:t>CHIEDE</w:t>
      </w:r>
    </w:p>
    <w:p w14:paraId="69912C2F" w14:textId="77777777" w:rsidR="00C5076F" w:rsidRPr="001D4CF8" w:rsidRDefault="00C5076F" w:rsidP="00C5076F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  <w:b/>
          <w:lang w:val="it-IT"/>
        </w:rPr>
      </w:pPr>
    </w:p>
    <w:p w14:paraId="79485C9F" w14:textId="20A4335A" w:rsidR="008E27E8" w:rsidRPr="00BF52BC" w:rsidRDefault="008E27E8" w:rsidP="00BF52BC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0"/>
        <w:rPr>
          <w:rFonts w:ascii="Times New Roman" w:hAnsi="Times New Roman"/>
          <w:color w:val="000000"/>
          <w:lang w:val="it-IT"/>
        </w:rPr>
      </w:pPr>
      <w:r w:rsidRPr="00BF52BC">
        <w:rPr>
          <w:rFonts w:ascii="Times New Roman" w:hAnsi="Times New Roman"/>
          <w:color w:val="000000"/>
          <w:lang w:val="it-IT"/>
        </w:rPr>
        <w:t xml:space="preserve">di essere ammesso/a alla procedura di selezione, rivolta al personale interno, mediante procedura comparativa di titoli, </w:t>
      </w:r>
      <w:r w:rsidR="00C5076F" w:rsidRPr="00BF52BC">
        <w:rPr>
          <w:rFonts w:ascii="Times New Roman" w:hAnsi="Times New Roman"/>
          <w:color w:val="000000"/>
          <w:lang w:val="it-IT"/>
        </w:rPr>
        <w:t>per i</w:t>
      </w:r>
      <w:r w:rsidRPr="00BF52BC">
        <w:rPr>
          <w:rFonts w:ascii="Times New Roman" w:hAnsi="Times New Roman"/>
          <w:color w:val="000000"/>
          <w:lang w:val="it-IT"/>
        </w:rPr>
        <w:t>l</w:t>
      </w:r>
      <w:r w:rsidR="00C5076F" w:rsidRPr="00BF52BC">
        <w:rPr>
          <w:rFonts w:ascii="Times New Roman" w:hAnsi="Times New Roman"/>
          <w:color w:val="000000"/>
          <w:lang w:val="it-IT"/>
        </w:rPr>
        <w:t xml:space="preserve"> seguent</w:t>
      </w:r>
      <w:r w:rsidRPr="00BF52BC">
        <w:rPr>
          <w:rFonts w:ascii="Times New Roman" w:hAnsi="Times New Roman"/>
          <w:color w:val="000000"/>
          <w:lang w:val="it-IT"/>
        </w:rPr>
        <w:t>e</w:t>
      </w:r>
      <w:r w:rsidR="00C5076F" w:rsidRPr="00BF52BC">
        <w:rPr>
          <w:rFonts w:ascii="Times New Roman" w:hAnsi="Times New Roman"/>
          <w:color w:val="000000"/>
          <w:lang w:val="it-IT"/>
        </w:rPr>
        <w:t xml:space="preserve"> modul</w:t>
      </w:r>
      <w:r w:rsidRPr="00BF52BC">
        <w:rPr>
          <w:rFonts w:ascii="Times New Roman" w:hAnsi="Times New Roman"/>
          <w:color w:val="000000"/>
          <w:lang w:val="it-IT"/>
        </w:rPr>
        <w:t xml:space="preserve">o: </w:t>
      </w:r>
    </w:p>
    <w:p w14:paraId="7D22A29B" w14:textId="681647FB" w:rsidR="008E27E8" w:rsidRPr="001D4CF8" w:rsidRDefault="008E27E8" w:rsidP="008E27E8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/>
        <w:jc w:val="both"/>
        <w:rPr>
          <w:rFonts w:ascii="Times New Roman" w:hAnsi="Times New Roman"/>
          <w:b/>
          <w:bCs/>
          <w:color w:val="000000"/>
          <w:lang w:val="it-IT"/>
        </w:rPr>
      </w:pPr>
      <w:r w:rsidRPr="001D4CF8">
        <w:rPr>
          <w:rFonts w:ascii="Times New Roman" w:hAnsi="Times New Roman"/>
          <w:b/>
          <w:bCs/>
          <w:color w:val="000000"/>
          <w:lang w:val="it-IT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82"/>
        <w:gridCol w:w="8138"/>
      </w:tblGrid>
      <w:tr w:rsidR="008E27E8" w:rsidRPr="004D2673" w14:paraId="58EE087A" w14:textId="77777777" w:rsidTr="001D4CF8">
        <w:tc>
          <w:tcPr>
            <w:tcW w:w="9746" w:type="dxa"/>
            <w:gridSpan w:val="2"/>
          </w:tcPr>
          <w:p w14:paraId="15D18E52" w14:textId="27CE2726" w:rsidR="008E27E8" w:rsidRPr="004D2673" w:rsidRDefault="008E27E8" w:rsidP="00A81C24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Progetto QUANTO </w:t>
            </w:r>
            <w:proofErr w:type="gramStart"/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E'</w:t>
            </w:r>
            <w:proofErr w:type="gramEnd"/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 PROFONDO IL MARE. MODULO 1. Codice identificativo progetto:10.1.1A-FSEPON-PU-2021-262.</w:t>
            </w:r>
          </w:p>
          <w:p w14:paraId="1C573737" w14:textId="4EA1A3E6" w:rsidR="008E27E8" w:rsidRPr="004D2673" w:rsidRDefault="008E27E8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4D2673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CUP: C93D21001880007</w:t>
            </w:r>
          </w:p>
        </w:tc>
      </w:tr>
      <w:tr w:rsidR="008E27E8" w:rsidRPr="004D2673" w14:paraId="257A6DB9" w14:textId="77777777" w:rsidTr="001D4CF8">
        <w:tc>
          <w:tcPr>
            <w:tcW w:w="1418" w:type="dxa"/>
          </w:tcPr>
          <w:p w14:paraId="3EC825CF" w14:textId="77777777" w:rsidR="008E27E8" w:rsidRPr="004D2673" w:rsidRDefault="008E27E8" w:rsidP="008E27E8">
            <w:pPr>
              <w:pStyle w:val="Corpotesto"/>
              <w:numPr>
                <w:ilvl w:val="0"/>
                <w:numId w:val="6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328" w:type="dxa"/>
          </w:tcPr>
          <w:p w14:paraId="1F5F48D9" w14:textId="0A98E24E" w:rsidR="008E27E8" w:rsidRPr="004812F1" w:rsidRDefault="008E27E8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6"/>
                <w:szCs w:val="16"/>
                <w:lang w:val="it-IT"/>
              </w:rPr>
            </w:pPr>
            <w:r w:rsidRPr="004812F1">
              <w:rPr>
                <w:rFonts w:ascii="Times New Roman" w:hAnsi="Times New Roman"/>
                <w:bCs/>
                <w:color w:val="000000"/>
                <w:sz w:val="16"/>
                <w:szCs w:val="16"/>
                <w:lang w:val="it-IT"/>
              </w:rPr>
              <w:t>SPAZI DELLA SOCIALITA’: FOTOGRAFIA URBANA E STORIE DI STRADA (30 ore)</w:t>
            </w:r>
          </w:p>
        </w:tc>
      </w:tr>
      <w:tr w:rsidR="008E27E8" w:rsidRPr="004D2673" w14:paraId="1047E971" w14:textId="77777777" w:rsidTr="001D4CF8">
        <w:tc>
          <w:tcPr>
            <w:tcW w:w="1418" w:type="dxa"/>
          </w:tcPr>
          <w:p w14:paraId="64D01138" w14:textId="77777777" w:rsidR="008E27E8" w:rsidRPr="004D2673" w:rsidRDefault="008E27E8" w:rsidP="008E27E8">
            <w:pPr>
              <w:pStyle w:val="Corpotesto"/>
              <w:numPr>
                <w:ilvl w:val="0"/>
                <w:numId w:val="6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328" w:type="dxa"/>
          </w:tcPr>
          <w:p w14:paraId="1D318855" w14:textId="262E6F47" w:rsidR="008E27E8" w:rsidRPr="004812F1" w:rsidRDefault="008E27E8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6"/>
                <w:szCs w:val="16"/>
                <w:lang w:val="it-IT"/>
              </w:rPr>
            </w:pPr>
            <w:r w:rsidRPr="004812F1">
              <w:rPr>
                <w:rFonts w:ascii="Times New Roman" w:hAnsi="Times New Roman"/>
                <w:bCs/>
                <w:color w:val="000000"/>
                <w:sz w:val="16"/>
                <w:szCs w:val="16"/>
                <w:lang w:val="it-IT"/>
              </w:rPr>
              <w:t>SALTIMBANCHI (30 ore)</w:t>
            </w:r>
          </w:p>
        </w:tc>
      </w:tr>
      <w:tr w:rsidR="008E27E8" w:rsidRPr="004D2673" w14:paraId="4F93FB9C" w14:textId="77777777" w:rsidTr="001D4CF8">
        <w:tc>
          <w:tcPr>
            <w:tcW w:w="1418" w:type="dxa"/>
          </w:tcPr>
          <w:p w14:paraId="31D34F3F" w14:textId="77777777" w:rsidR="008E27E8" w:rsidRPr="004D2673" w:rsidRDefault="008E27E8" w:rsidP="008E27E8">
            <w:pPr>
              <w:pStyle w:val="Corpotesto"/>
              <w:numPr>
                <w:ilvl w:val="0"/>
                <w:numId w:val="6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328" w:type="dxa"/>
          </w:tcPr>
          <w:p w14:paraId="1293EA66" w14:textId="5E6FBF52" w:rsidR="008E27E8" w:rsidRPr="004812F1" w:rsidRDefault="008E27E8" w:rsidP="008E27E8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ind w:left="0" w:right="510"/>
              <w:rPr>
                <w:rFonts w:ascii="Times New Roman" w:hAnsi="Times New Roman"/>
                <w:bCs/>
                <w:color w:val="000000"/>
                <w:sz w:val="16"/>
                <w:szCs w:val="16"/>
                <w:lang w:val="it-IT"/>
              </w:rPr>
            </w:pPr>
            <w:r w:rsidRPr="004812F1">
              <w:rPr>
                <w:rFonts w:ascii="Times New Roman" w:hAnsi="Times New Roman"/>
                <w:bCs/>
                <w:color w:val="000000"/>
                <w:sz w:val="16"/>
                <w:szCs w:val="16"/>
                <w:lang w:val="it-IT"/>
              </w:rPr>
              <w:t>QUANTO E’PROFONDO IL MARE (30 ore)</w:t>
            </w:r>
          </w:p>
        </w:tc>
      </w:tr>
    </w:tbl>
    <w:p w14:paraId="0615A9C2" w14:textId="77777777" w:rsidR="008E27E8" w:rsidRPr="001D4CF8" w:rsidRDefault="008E27E8" w:rsidP="008E27E8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/>
        <w:jc w:val="both"/>
        <w:rPr>
          <w:rFonts w:ascii="Times New Roman" w:hAnsi="Times New Roman"/>
          <w:b/>
          <w:bCs/>
          <w:color w:val="000000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76"/>
        <w:gridCol w:w="8144"/>
      </w:tblGrid>
      <w:tr w:rsidR="008E27E8" w:rsidRPr="004D2673" w14:paraId="6298F724" w14:textId="77777777" w:rsidTr="001D4CF8">
        <w:tc>
          <w:tcPr>
            <w:tcW w:w="9746" w:type="dxa"/>
            <w:gridSpan w:val="2"/>
          </w:tcPr>
          <w:p w14:paraId="7EF1E732" w14:textId="1E025CAE" w:rsidR="008E27E8" w:rsidRPr="004D2673" w:rsidRDefault="008E27E8" w:rsidP="00A81C2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bookmarkStart w:id="0" w:name="_Hlk529810522"/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Progetto QUANTO </w:t>
            </w:r>
            <w:proofErr w:type="gramStart"/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E'</w:t>
            </w:r>
            <w:proofErr w:type="gramEnd"/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PROFONDO IL MARE. MODULO 2.</w:t>
            </w:r>
            <w:r w:rsidR="00A81C2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Codice identificativo progetto: 10.2.2A</w:t>
            </w:r>
            <w:r w:rsidR="00A81C2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 xml:space="preserve"> </w:t>
            </w: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FSEPON-PU-2021-286</w:t>
            </w:r>
          </w:p>
          <w:p w14:paraId="64F9EA28" w14:textId="394F019D" w:rsidR="008E27E8" w:rsidRPr="004D2673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  <w:r w:rsidRPr="004D2673"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  <w:t>CUP: C93D2100186007</w:t>
            </w:r>
          </w:p>
        </w:tc>
      </w:tr>
      <w:tr w:rsidR="008E27E8" w:rsidRPr="004D2673" w14:paraId="10890552" w14:textId="77777777" w:rsidTr="001D4CF8">
        <w:tc>
          <w:tcPr>
            <w:tcW w:w="1418" w:type="dxa"/>
          </w:tcPr>
          <w:p w14:paraId="214E0E86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4A8FFA7A" w14:textId="438EAA5A" w:rsidR="008E27E8" w:rsidRPr="004812F1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</w:pPr>
            <w:r w:rsidRP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>AL GRAN CONCERTO! (30 ore)</w:t>
            </w:r>
            <w:r w:rsidRP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ab/>
            </w:r>
          </w:p>
        </w:tc>
      </w:tr>
      <w:tr w:rsidR="008E27E8" w:rsidRPr="004D2673" w14:paraId="44A8C6FC" w14:textId="77777777" w:rsidTr="001D4CF8">
        <w:tc>
          <w:tcPr>
            <w:tcW w:w="1418" w:type="dxa"/>
          </w:tcPr>
          <w:p w14:paraId="739DDCF3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0A323F08" w14:textId="04CE20A2" w:rsidR="008E27E8" w:rsidRPr="004812F1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</w:pPr>
            <w:r w:rsidRP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>CODING &amp; ROBOTICA (30 ore)</w:t>
            </w:r>
          </w:p>
        </w:tc>
      </w:tr>
      <w:tr w:rsidR="008E27E8" w:rsidRPr="004D2673" w14:paraId="3509B407" w14:textId="77777777" w:rsidTr="001D4CF8">
        <w:tc>
          <w:tcPr>
            <w:tcW w:w="1418" w:type="dxa"/>
          </w:tcPr>
          <w:p w14:paraId="19E68A6A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3C58C852" w14:textId="6B20ECC0" w:rsidR="008E27E8" w:rsidRPr="004812F1" w:rsidRDefault="008E27E8" w:rsidP="004812F1">
            <w:pPr>
              <w:ind w:right="1608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</w:pPr>
            <w:r w:rsidRP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>DI CHE PROBLEMA SEI? (30 ore)</w:t>
            </w:r>
          </w:p>
        </w:tc>
      </w:tr>
      <w:tr w:rsidR="008E27E8" w:rsidRPr="004D2673" w14:paraId="59404DDF" w14:textId="77777777" w:rsidTr="001D4CF8">
        <w:tc>
          <w:tcPr>
            <w:tcW w:w="1418" w:type="dxa"/>
          </w:tcPr>
          <w:p w14:paraId="504C39E6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1755FFBA" w14:textId="0E4F9BC3" w:rsidR="008E27E8" w:rsidRPr="004812F1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</w:pPr>
            <w:r w:rsidRP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>LET’S TAKE OFF1 (C1) (30 ore)</w:t>
            </w:r>
          </w:p>
        </w:tc>
      </w:tr>
      <w:tr w:rsidR="008E27E8" w:rsidRPr="004D2673" w14:paraId="73574A50" w14:textId="77777777" w:rsidTr="001D4CF8">
        <w:tc>
          <w:tcPr>
            <w:tcW w:w="1418" w:type="dxa"/>
          </w:tcPr>
          <w:p w14:paraId="12F852E9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5B916186" w14:textId="6E65A14F" w:rsidR="008E27E8" w:rsidRPr="004812F1" w:rsidRDefault="008E27E8" w:rsidP="008E27E8">
            <w:pPr>
              <w:ind w:right="1608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</w:pPr>
            <w:r w:rsidRP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>LE FRANCAIS, QUELLE PASSION! (30 ore)</w:t>
            </w:r>
          </w:p>
        </w:tc>
      </w:tr>
      <w:tr w:rsidR="008E27E8" w:rsidRPr="004D2673" w14:paraId="1707A07C" w14:textId="77777777" w:rsidTr="001D4CF8">
        <w:tc>
          <w:tcPr>
            <w:tcW w:w="1418" w:type="dxa"/>
          </w:tcPr>
          <w:p w14:paraId="76CAC9D5" w14:textId="77777777" w:rsidR="008E27E8" w:rsidRPr="004D2673" w:rsidRDefault="008E27E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5CADEA70" w14:textId="6FEF8629" w:rsidR="008E27E8" w:rsidRPr="004812F1" w:rsidRDefault="001D4CF8" w:rsidP="004D2673">
            <w:pPr>
              <w:ind w:right="1608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</w:pPr>
            <w:r w:rsidRP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>QUANTO è PROFONDO IL MARE - MODULO 2- UNA RISORSA DA SCOPRIRE</w:t>
            </w:r>
            <w:r w:rsidR="004812F1" w:rsidRP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 xml:space="preserve"> </w:t>
            </w:r>
            <w:r w:rsid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>(30 ore)</w:t>
            </w:r>
          </w:p>
        </w:tc>
      </w:tr>
      <w:tr w:rsidR="001D4CF8" w:rsidRPr="004D2673" w14:paraId="09D3284E" w14:textId="77777777" w:rsidTr="001D4CF8">
        <w:tc>
          <w:tcPr>
            <w:tcW w:w="1418" w:type="dxa"/>
          </w:tcPr>
          <w:p w14:paraId="1B061630" w14:textId="77777777" w:rsidR="001D4CF8" w:rsidRPr="004D2673" w:rsidRDefault="001D4CF8" w:rsidP="001D4CF8">
            <w:pPr>
              <w:pStyle w:val="Paragrafoelenco"/>
              <w:numPr>
                <w:ilvl w:val="0"/>
                <w:numId w:val="7"/>
              </w:numPr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ar-SA"/>
              </w:rPr>
            </w:pPr>
          </w:p>
        </w:tc>
        <w:tc>
          <w:tcPr>
            <w:tcW w:w="8328" w:type="dxa"/>
          </w:tcPr>
          <w:p w14:paraId="538E0142" w14:textId="33FBF953" w:rsidR="001D4CF8" w:rsidRPr="004812F1" w:rsidRDefault="001D4CF8" w:rsidP="001D4CF8">
            <w:pPr>
              <w:ind w:right="1608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</w:pPr>
            <w:r w:rsidRP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 xml:space="preserve">WEB GIORNALE: PORTALE DI FORMAZIONE E INFORMAZIONE (30 </w:t>
            </w:r>
            <w:r w:rsid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>o</w:t>
            </w:r>
            <w:r w:rsidRPr="004812F1">
              <w:rPr>
                <w:rFonts w:ascii="Times New Roman" w:eastAsia="Times New Roman" w:hAnsi="Times New Roman" w:cs="Times New Roman"/>
                <w:sz w:val="16"/>
                <w:szCs w:val="16"/>
                <w:lang w:val="it-IT" w:eastAsia="ar-SA"/>
              </w:rPr>
              <w:t>re)</w:t>
            </w:r>
          </w:p>
        </w:tc>
      </w:tr>
    </w:tbl>
    <w:p w14:paraId="10BFC6AB" w14:textId="77777777" w:rsidR="004D2673" w:rsidRDefault="004D2673" w:rsidP="001D4CF8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3C91572" w14:textId="1A856AE2" w:rsidR="001D4CF8" w:rsidRPr="00131454" w:rsidRDefault="001D4CF8" w:rsidP="00131454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tal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fine,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valendosi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disposizioni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cui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all’art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. 46 del DPR 28/12/2000 n. 445,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consapevole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sanzioni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stabilite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le false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attestazioni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mendaci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dichiarazioni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Codice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Penale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Leggi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speciali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materia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tematiche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proposte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percorsi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formativi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sotto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responsabilità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</w:p>
    <w:p w14:paraId="14488564" w14:textId="77777777" w:rsidR="001D4CF8" w:rsidRPr="001D4CF8" w:rsidRDefault="001D4CF8" w:rsidP="004812F1">
      <w:pPr>
        <w:spacing w:before="120" w:after="120"/>
        <w:ind w:right="-119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lastRenderedPageBreak/>
        <w:t>DICHIARA</w:t>
      </w:r>
    </w:p>
    <w:p w14:paraId="3D32120A" w14:textId="77777777" w:rsidR="001D4CF8" w:rsidRPr="001D4CF8" w:rsidRDefault="001D4CF8" w:rsidP="001D4CF8">
      <w:pPr>
        <w:spacing w:line="2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EAD2C3" w14:textId="77777777" w:rsidR="001D4CF8" w:rsidRPr="001D4CF8" w:rsidRDefault="001D4CF8" w:rsidP="004812F1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possesso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cittadinanza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italiana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o di uno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degli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membri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dell’Unione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europea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7FA46777" w14:textId="77777777" w:rsidR="001D4CF8" w:rsidRPr="001D4CF8" w:rsidRDefault="001D4CF8" w:rsidP="004812F1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godere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diritti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civili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politici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61223E42" w14:textId="77777777" w:rsidR="001D4CF8" w:rsidRPr="001D4CF8" w:rsidRDefault="001D4CF8" w:rsidP="004812F1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non aver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riportato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condanne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destinatario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provvedimenti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D4CF8">
        <w:rPr>
          <w:rFonts w:ascii="Times New Roman" w:eastAsia="Arial" w:hAnsi="Times New Roman" w:cs="Times New Roman"/>
          <w:sz w:val="20"/>
          <w:szCs w:val="20"/>
        </w:rPr>
        <w:t>riguardano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l’applicazione</w:t>
      </w:r>
      <w:proofErr w:type="spellEnd"/>
      <w:proofErr w:type="gram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misure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prevenzione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decisioni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civili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provvedimenti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amministrativi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iscritti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casellario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giudiziale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79BB57E5" w14:textId="77777777" w:rsidR="001D4CF8" w:rsidRPr="001D4CF8" w:rsidRDefault="001D4CF8" w:rsidP="004812F1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conoscenza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sottoposto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procedimenti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2327D7F1" w14:textId="77777777" w:rsidR="001D4CF8" w:rsidRPr="001D4CF8" w:rsidRDefault="001D4CF8" w:rsidP="004812F1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aver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visione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dell’Avviso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approvarne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senza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riserva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ogni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contenuto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4A93F3D2" w14:textId="533A2801" w:rsidR="001D4CF8" w:rsidRPr="001D4CF8" w:rsidRDefault="001D4CF8" w:rsidP="004812F1">
      <w:pPr>
        <w:pStyle w:val="Paragrafoelenco"/>
        <w:widowControl/>
        <w:numPr>
          <w:ilvl w:val="0"/>
          <w:numId w:val="12"/>
        </w:numPr>
        <w:suppressAutoHyphens w:val="0"/>
        <w:autoSpaceDE/>
        <w:spacing w:line="279" w:lineRule="exact"/>
        <w:contextualSpacing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proofErr w:type="gram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possesso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requisiti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essenziali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’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28FD8CC4" w14:textId="77777777" w:rsidR="001D4CF8" w:rsidRPr="001D4CF8" w:rsidRDefault="001D4CF8" w:rsidP="004812F1">
      <w:pPr>
        <w:pStyle w:val="Paragrafoelenco"/>
        <w:widowControl/>
        <w:numPr>
          <w:ilvl w:val="0"/>
          <w:numId w:val="12"/>
        </w:numPr>
        <w:suppressAutoHyphens w:val="0"/>
        <w:autoSpaceDE/>
        <w:spacing w:line="279" w:lineRule="exact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essere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consapevole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può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anche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ricevere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alcun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incarico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/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contratto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220E0E00" w14:textId="18AB01A2" w:rsidR="001D4CF8" w:rsidRDefault="001D4CF8" w:rsidP="004812F1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possedere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titoli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richieste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736A5347" w14:textId="387C2091" w:rsidR="004812F1" w:rsidRPr="001D4CF8" w:rsidRDefault="004812F1" w:rsidP="004812F1">
      <w:pPr>
        <w:pStyle w:val="Paragrafoelenco"/>
        <w:widowControl/>
        <w:numPr>
          <w:ilvl w:val="0"/>
          <w:numId w:val="12"/>
        </w:numPr>
        <w:tabs>
          <w:tab w:val="left" w:pos="400"/>
        </w:tabs>
        <w:suppressAutoHyphens w:val="0"/>
        <w:autoSpaceDE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non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trovarsi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nessuna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condizioni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incompatibilità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Disposizioni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Istruzioni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l’attuazione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iniziative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cofinanziate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Fondi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Strutturali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europei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2014/2020</w:t>
      </w:r>
      <w:r>
        <w:rPr>
          <w:rFonts w:ascii="Times New Roman" w:eastAsia="Arial" w:hAnsi="Times New Roman" w:cs="Times New Roman"/>
          <w:sz w:val="20"/>
          <w:szCs w:val="20"/>
        </w:rPr>
        <w:t>.</w:t>
      </w:r>
    </w:p>
    <w:p w14:paraId="64C64FC9" w14:textId="77777777" w:rsidR="001D4CF8" w:rsidRPr="001D4CF8" w:rsidRDefault="001D4CF8" w:rsidP="00131454">
      <w:pPr>
        <w:pStyle w:val="Paragrafoelenco"/>
        <w:widowControl/>
        <w:suppressAutoHyphens w:val="0"/>
        <w:autoSpaceDE/>
        <w:ind w:left="720" w:firstLine="0"/>
        <w:contextualSpacing/>
        <w:jc w:val="left"/>
        <w:rPr>
          <w:rFonts w:ascii="Times New Roman" w:eastAsia="Arial" w:hAnsi="Times New Roman" w:cs="Times New Roman"/>
          <w:sz w:val="20"/>
          <w:szCs w:val="20"/>
        </w:rPr>
      </w:pPr>
    </w:p>
    <w:p w14:paraId="6E5DE77E" w14:textId="5BDB9392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bookmarkStart w:id="1" w:name="page11"/>
      <w:bookmarkEnd w:id="1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Come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dall’Avviso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="004812F1">
        <w:rPr>
          <w:rFonts w:ascii="Times New Roman" w:eastAsia="Arial" w:hAnsi="Times New Roman" w:cs="Times New Roman"/>
          <w:sz w:val="20"/>
          <w:szCs w:val="20"/>
        </w:rPr>
        <w:t>si</w:t>
      </w:r>
      <w:proofErr w:type="spellEnd"/>
      <w:r w:rsidR="004812F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allega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386CE1A" w14:textId="77777777" w:rsidR="001D4CF8" w:rsidRPr="001D4CF8" w:rsidRDefault="001D4CF8" w:rsidP="001D4CF8">
      <w:pPr>
        <w:spacing w:line="6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9D82B5" w14:textId="77777777" w:rsidR="001D4CF8" w:rsidRPr="001D4CF8" w:rsidRDefault="001D4CF8" w:rsidP="001D4CF8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0" w:lineRule="atLeas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copia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di un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documento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identità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valido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;</w:t>
      </w:r>
    </w:p>
    <w:p w14:paraId="06AC0345" w14:textId="77777777" w:rsidR="001D4CF8" w:rsidRPr="001D4CF8" w:rsidRDefault="001D4CF8" w:rsidP="001D4CF8">
      <w:pPr>
        <w:spacing w:line="73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2917758C" w14:textId="15F04456" w:rsidR="001D4CF8" w:rsidRPr="00131454" w:rsidRDefault="001D4CF8" w:rsidP="00131454">
      <w:pPr>
        <w:widowControl/>
        <w:numPr>
          <w:ilvl w:val="0"/>
          <w:numId w:val="10"/>
        </w:numPr>
        <w:tabs>
          <w:tab w:val="left" w:pos="287"/>
        </w:tabs>
        <w:suppressAutoHyphens w:val="0"/>
        <w:autoSpaceDE/>
        <w:spacing w:line="204" w:lineRule="exac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curriculum vitae in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formato</w:t>
      </w:r>
      <w:proofErr w:type="spellEnd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europeo</w:t>
      </w:r>
      <w:proofErr w:type="spellEnd"/>
    </w:p>
    <w:p w14:paraId="1006134F" w14:textId="7C528C52" w:rsidR="001D4CF8" w:rsidRPr="001D4CF8" w:rsidRDefault="001D4CF8" w:rsidP="001D4CF8">
      <w:pPr>
        <w:widowControl/>
        <w:tabs>
          <w:tab w:val="left" w:pos="287"/>
        </w:tabs>
        <w:suppressAutoHyphens w:val="0"/>
        <w:autoSpaceDE/>
        <w:spacing w:line="204" w:lineRule="exact"/>
        <w:ind w:left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</w:p>
    <w:p w14:paraId="56DAEAC9" w14:textId="77777777" w:rsidR="001D4CF8" w:rsidRPr="001D4CF8" w:rsidRDefault="001D4CF8" w:rsidP="001D4CF8">
      <w:pPr>
        <w:tabs>
          <w:tab w:val="left" w:pos="287"/>
        </w:tabs>
        <w:spacing w:line="204" w:lineRule="exact"/>
        <w:rPr>
          <w:rFonts w:ascii="Times New Roman" w:eastAsia="Arial" w:hAnsi="Times New Roman" w:cs="Times New Roman"/>
          <w:b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Dichiara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inoltre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76DF4CB" w14:textId="77777777" w:rsidR="001D4CF8" w:rsidRPr="001D4CF8" w:rsidRDefault="001D4CF8" w:rsidP="001D4CF8">
      <w:pPr>
        <w:spacing w:line="56" w:lineRule="exact"/>
        <w:rPr>
          <w:rFonts w:ascii="Times New Roman" w:eastAsia="Arial" w:hAnsi="Times New Roman" w:cs="Times New Roman"/>
          <w:b/>
          <w:sz w:val="20"/>
          <w:szCs w:val="20"/>
        </w:rPr>
      </w:pPr>
    </w:p>
    <w:p w14:paraId="4054C612" w14:textId="77777777" w:rsidR="001D4CF8" w:rsidRPr="001D4CF8" w:rsidRDefault="001D4CF8" w:rsidP="001D4CF8">
      <w:pPr>
        <w:widowControl/>
        <w:numPr>
          <w:ilvl w:val="0"/>
          <w:numId w:val="9"/>
        </w:numPr>
        <w:tabs>
          <w:tab w:val="left" w:pos="287"/>
        </w:tabs>
        <w:suppressAutoHyphens w:val="0"/>
        <w:autoSpaceDE/>
        <w:spacing w:line="241" w:lineRule="auto"/>
        <w:ind w:left="39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saper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usare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piattaforma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on line “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Gestione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Programmazione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Unitaria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- GPU”</w:t>
      </w:r>
    </w:p>
    <w:p w14:paraId="0F3F6E78" w14:textId="77777777" w:rsidR="001D4CF8" w:rsidRPr="001D4CF8" w:rsidRDefault="001D4CF8" w:rsidP="001D4CF8">
      <w:pPr>
        <w:widowControl/>
        <w:numPr>
          <w:ilvl w:val="0"/>
          <w:numId w:val="9"/>
        </w:numPr>
        <w:tabs>
          <w:tab w:val="left" w:pos="287"/>
        </w:tabs>
        <w:suppressAutoHyphens w:val="0"/>
        <w:autoSpaceDE/>
        <w:spacing w:line="241" w:lineRule="auto"/>
        <w:ind w:left="39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conoscere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accettare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seguenti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condizioni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0F7DA17A" w14:textId="77777777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partecipare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su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esplicito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invito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Dirigente, alle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riunioni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organizzazione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lavoro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fornire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e/o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ricevere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utili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ad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ottimizzare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lo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svolgimento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attività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4E1B64E0" w14:textId="77777777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concorrere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misura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prevista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dagli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appositi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regolamenti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registrazione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riguardanti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attività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svolte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nell’ambito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progetto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;</w:t>
      </w:r>
    </w:p>
    <w:p w14:paraId="583E2D1A" w14:textId="0BF9CC54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impegno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ad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assumere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l'incarico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senza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riserva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secondo il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calendario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stabilito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.</w:t>
      </w:r>
    </w:p>
    <w:p w14:paraId="17939742" w14:textId="77777777" w:rsidR="001D4CF8" w:rsidRPr="001D4CF8" w:rsidRDefault="001D4CF8" w:rsidP="001D4CF8">
      <w:pPr>
        <w:pStyle w:val="Paragrafoelenco"/>
        <w:widowControl/>
        <w:numPr>
          <w:ilvl w:val="0"/>
          <w:numId w:val="13"/>
        </w:numPr>
        <w:tabs>
          <w:tab w:val="left" w:pos="287"/>
        </w:tabs>
        <w:suppressAutoHyphens w:val="0"/>
        <w:autoSpaceDE/>
        <w:spacing w:line="241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redigere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consegnare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a fine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attività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su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apposito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modello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relazione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sul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lavoro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svolto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.</w:t>
      </w:r>
    </w:p>
    <w:p w14:paraId="141E7B39" w14:textId="77777777" w:rsidR="001D4CF8" w:rsidRPr="001D4CF8" w:rsidRDefault="001D4CF8" w:rsidP="001D4CF8">
      <w:pPr>
        <w:tabs>
          <w:tab w:val="left" w:pos="287"/>
        </w:tabs>
        <w:spacing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069EEAE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Elegge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come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domicilio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per le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comunicazioni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relative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selezione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</w:t>
      </w:r>
    </w:p>
    <w:p w14:paraId="2AF67329" w14:textId="77777777" w:rsidR="001D4CF8" w:rsidRPr="001D4CF8" w:rsidRDefault="001D4CF8" w:rsidP="001D4CF8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</w:p>
    <w:p w14:paraId="4BACBFBD" w14:textId="77777777" w:rsidR="001D4CF8" w:rsidRPr="001D4CF8" w:rsidRDefault="001D4CF8" w:rsidP="001D4CF8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La propria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residenza</w:t>
      </w:r>
      <w:proofErr w:type="spellEnd"/>
    </w:p>
    <w:p w14:paraId="3D449951" w14:textId="77777777" w:rsidR="001D4CF8" w:rsidRPr="001D4CF8" w:rsidRDefault="001D4CF8" w:rsidP="001D4CF8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736D69" wp14:editId="0B394949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E26B"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BD3DFA" wp14:editId="09FF6C1A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89D2"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E2D17A" wp14:editId="668AF95A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CD8C"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8CEF32" wp14:editId="45C15AE2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95FA"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BBA823C" w14:textId="77777777" w:rsidR="001D4CF8" w:rsidRPr="001D4CF8" w:rsidRDefault="001D4CF8" w:rsidP="001D4CF8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altro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domicilio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: ________________________________________________________</w:t>
      </w:r>
    </w:p>
    <w:p w14:paraId="0D22E80E" w14:textId="77777777" w:rsidR="001D4CF8" w:rsidRPr="001D4CF8" w:rsidRDefault="001D4CF8" w:rsidP="001D4CF8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C8648C" wp14:editId="13C61D89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2F77B"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67DFF8" wp14:editId="560806B5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F07CB"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F630E3" wp14:editId="5BBE33DA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F2DFC"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1D4CF8">
        <w:rPr>
          <w:rFonts w:ascii="Times New Roman" w:eastAsia="Arial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D825A9" wp14:editId="41299AB6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BB3A0" id="Connettore 1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14:paraId="0F2D13AA" w14:textId="77777777" w:rsidR="001D4CF8" w:rsidRPr="001D4CF8" w:rsidRDefault="001D4CF8" w:rsidP="001D4CF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582B89" w14:textId="77777777" w:rsidR="001D4CF8" w:rsidRPr="001D4CF8" w:rsidRDefault="001D4CF8" w:rsidP="001D4CF8">
      <w:pPr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Il/la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/a con 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presente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1D4CF8">
        <w:rPr>
          <w:rFonts w:ascii="Times New Roman" w:hAnsi="Times New Roman" w:cs="Times New Roman"/>
          <w:sz w:val="20"/>
          <w:szCs w:val="20"/>
          <w:lang w:eastAsia="en-US"/>
        </w:rPr>
        <w:t xml:space="preserve">ai sensi del </w:t>
      </w:r>
      <w:proofErr w:type="spellStart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Codice</w:t>
      </w:r>
      <w:proofErr w:type="spellEnd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della</w:t>
      </w:r>
      <w:proofErr w:type="spellEnd"/>
      <w:r w:rsidRPr="001D4CF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Privacy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D.Lgs</w:t>
      </w:r>
      <w:proofErr w:type="spellEnd"/>
      <w:r w:rsidRPr="001D4CF8">
        <w:rPr>
          <w:rFonts w:ascii="Times New Roman" w:eastAsiaTheme="minorHAnsi" w:hAnsi="Times New Roman" w:cs="Times New Roman"/>
          <w:spacing w:val="1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196/2003,</w:t>
      </w:r>
      <w:r w:rsidRPr="001D4CF8">
        <w:rPr>
          <w:rFonts w:ascii="Times New Roman" w:eastAsiaTheme="minorHAnsi" w:hAnsi="Times New Roman" w:cs="Times New Roman"/>
          <w:spacing w:val="2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come</w:t>
      </w:r>
      <w:r w:rsidRPr="001D4CF8">
        <w:rPr>
          <w:rFonts w:ascii="Times New Roman" w:eastAsiaTheme="minorHAnsi" w:hAnsi="Times New Roman" w:cs="Times New Roman"/>
          <w:spacing w:val="26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modificato</w:t>
      </w:r>
      <w:proofErr w:type="spellEnd"/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dalla</w:t>
      </w:r>
      <w:proofErr w:type="spellEnd"/>
      <w:r w:rsidRPr="001D4CF8">
        <w:rPr>
          <w:rFonts w:ascii="Times New Roman" w:eastAsiaTheme="minorHAnsi" w:hAnsi="Times New Roman" w:cs="Times New Roman"/>
          <w:spacing w:val="-14"/>
          <w:sz w:val="20"/>
          <w:szCs w:val="20"/>
          <w:lang w:eastAsia="en-US"/>
        </w:rPr>
        <w:t xml:space="preserve"> </w:t>
      </w:r>
      <w:hyperlink r:id="rId7"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L.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27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dicembre</w:t>
        </w:r>
        <w:proofErr w:type="spellEnd"/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2019,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n.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160,</w:t>
        </w:r>
      </w:hyperlink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13"/>
          <w:sz w:val="20"/>
          <w:szCs w:val="20"/>
          <w:lang w:eastAsia="en-US"/>
        </w:rPr>
        <w:t xml:space="preserve"> </w:t>
      </w:r>
      <w:hyperlink r:id="rId8"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D.L.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14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giugno</w:t>
        </w:r>
        <w:proofErr w:type="spellEnd"/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2019,</w:t>
        </w:r>
        <w:r w:rsidRPr="001D4CF8">
          <w:rPr>
            <w:rFonts w:ascii="Times New Roman" w:eastAsiaTheme="minorHAnsi" w:hAnsi="Times New Roman" w:cs="Times New Roman"/>
            <w:spacing w:val="2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n.</w:t>
        </w:r>
        <w:r w:rsidRPr="001D4CF8">
          <w:rPr>
            <w:rFonts w:ascii="Times New Roman" w:eastAsiaTheme="minorHAnsi" w:hAnsi="Times New Roman" w:cs="Times New Roman"/>
            <w:spacing w:val="27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53,</w:t>
        </w:r>
      </w:hyperlink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D.M.</w:t>
      </w:r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15</w:t>
      </w:r>
      <w:r w:rsidRPr="001D4CF8">
        <w:rPr>
          <w:rFonts w:ascii="Times New Roman" w:eastAsiaTheme="minorHAnsi" w:hAnsi="Times New Roman" w:cs="Times New Roman"/>
          <w:spacing w:val="24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marzo</w:t>
      </w:r>
      <w:proofErr w:type="spellEnd"/>
      <w:r w:rsidRPr="001D4CF8">
        <w:rPr>
          <w:rFonts w:ascii="Times New Roman" w:eastAsiaTheme="minorHAnsi" w:hAnsi="Times New Roman" w:cs="Times New Roman"/>
          <w:spacing w:val="27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2019</w:t>
      </w:r>
      <w:r w:rsidRPr="001D4CF8">
        <w:rPr>
          <w:rFonts w:ascii="Times New Roman" w:eastAsiaTheme="minorHAnsi" w:hAnsi="Times New Roman" w:cs="Times New Roman"/>
          <w:spacing w:val="-12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e </w:t>
      </w:r>
      <w:r w:rsidRPr="001D4CF8">
        <w:rPr>
          <w:rFonts w:ascii="Times New Roman" w:eastAsiaTheme="minorHAnsi" w:hAnsi="Times New Roman" w:cs="Times New Roman"/>
          <w:spacing w:val="-53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dal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hyperlink r:id="rId9"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Decreto</w:t>
        </w:r>
        <w:proofErr w:type="spellEnd"/>
        <w:r w:rsidRPr="001D4CF8">
          <w:rPr>
            <w:rFonts w:ascii="Times New Roman" w:eastAsiaTheme="minorHAnsi" w:hAnsi="Times New Roman" w:cs="Times New Roman"/>
            <w:spacing w:val="-6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di</w:t>
        </w:r>
        <w:r w:rsidRPr="001D4CF8">
          <w:rPr>
            <w:rFonts w:ascii="Times New Roman" w:eastAsiaTheme="minorHAnsi" w:hAnsi="Times New Roman" w:cs="Times New Roman"/>
            <w:spacing w:val="-5"/>
            <w:sz w:val="20"/>
            <w:szCs w:val="20"/>
            <w:lang w:eastAsia="en-US"/>
          </w:rPr>
          <w:t xml:space="preserve"> </w:t>
        </w:r>
        <w:proofErr w:type="spellStart"/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adeguamento</w:t>
        </w:r>
        <w:proofErr w:type="spellEnd"/>
        <w:r w:rsidRPr="001D4CF8">
          <w:rPr>
            <w:rFonts w:ascii="Times New Roman" w:eastAsiaTheme="minorHAnsi" w:hAnsi="Times New Roman" w:cs="Times New Roman"/>
            <w:spacing w:val="-8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al</w:t>
        </w:r>
        <w:r w:rsidRPr="001D4CF8">
          <w:rPr>
            <w:rFonts w:ascii="Times New Roman" w:eastAsiaTheme="minorHAnsi" w:hAnsi="Times New Roman" w:cs="Times New Roman"/>
            <w:spacing w:val="-5"/>
            <w:sz w:val="20"/>
            <w:szCs w:val="20"/>
            <w:lang w:eastAsia="en-US"/>
          </w:rPr>
          <w:t xml:space="preserve"> </w:t>
        </w:r>
        <w:r w:rsidRPr="001D4C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GDPR</w:t>
        </w:r>
        <w:r w:rsidRPr="001D4CF8">
          <w:rPr>
            <w:rFonts w:ascii="Times New Roman" w:eastAsiaTheme="minorHAnsi" w:hAnsi="Times New Roman" w:cs="Times New Roman"/>
            <w:spacing w:val="-4"/>
            <w:sz w:val="20"/>
            <w:szCs w:val="20"/>
            <w:lang w:eastAsia="en-US"/>
          </w:rPr>
          <w:t xml:space="preserve"> </w:t>
        </w:r>
      </w:hyperlink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Decreto</w:t>
      </w:r>
      <w:proofErr w:type="spellEnd"/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Legislativo</w:t>
      </w:r>
      <w:proofErr w:type="spellEnd"/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10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agosto</w:t>
      </w:r>
      <w:proofErr w:type="spellEnd"/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2018,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n.</w:t>
      </w:r>
      <w:r w:rsidRPr="001D4CF8">
        <w:rPr>
          <w:rFonts w:ascii="Times New Roman" w:eastAsiaTheme="minorHAnsi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101),</w:t>
      </w:r>
      <w:r w:rsidRPr="001D4CF8">
        <w:rPr>
          <w:rFonts w:ascii="Times New Roman" w:eastAsiaTheme="minorHAnsi" w:hAnsi="Times New Roman" w:cs="Times New Roman"/>
          <w:spacing w:val="-6"/>
          <w:sz w:val="20"/>
          <w:szCs w:val="20"/>
          <w:lang w:eastAsia="en-US"/>
        </w:rPr>
        <w:t xml:space="preserve"> </w:t>
      </w:r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e</w:t>
      </w:r>
      <w:r w:rsidRPr="001D4CF8">
        <w:rPr>
          <w:rFonts w:ascii="Times New Roman" w:eastAsiaTheme="minorHAnsi" w:hAnsi="Times New Roman" w:cs="Times New Roman"/>
          <w:spacing w:val="-9"/>
          <w:sz w:val="20"/>
          <w:szCs w:val="20"/>
          <w:lang w:eastAsia="en-US"/>
        </w:rPr>
        <w:t xml:space="preserve"> </w:t>
      </w:r>
      <w:proofErr w:type="spellStart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>ss.mm.ii</w:t>
      </w:r>
      <w:proofErr w:type="spellEnd"/>
      <w:r w:rsidRPr="001D4C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., </w:t>
      </w:r>
    </w:p>
    <w:p w14:paraId="048B0B41" w14:textId="77777777" w:rsidR="001D4CF8" w:rsidRPr="001D4CF8" w:rsidRDefault="001D4CF8" w:rsidP="001D4CF8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AUTORIZZA</w:t>
      </w:r>
    </w:p>
    <w:p w14:paraId="653B5FFA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la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Secondaria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grado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“G.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Carducci”al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trattamento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anche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con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l’ausilio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mezzi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informatici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telematici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forniti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;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prende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inoltre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atto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, ai sensi del “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Codice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Privacy”,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titolare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trattamento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dei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è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l’Istituto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sopra citato e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che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sottoscritto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potrà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esercitare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>,</w:t>
      </w:r>
      <w:bookmarkStart w:id="2" w:name="page12"/>
      <w:bookmarkEnd w:id="2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qualunque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momento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, tutti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diritti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accesso ai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propri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personali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di cui al </w:t>
      </w:r>
      <w:proofErr w:type="spellStart"/>
      <w:proofErr w:type="gramStart"/>
      <w:r w:rsidRPr="001D4CF8">
        <w:rPr>
          <w:rFonts w:ascii="Times New Roman" w:eastAsia="Arial" w:hAnsi="Times New Roman" w:cs="Times New Roman"/>
          <w:sz w:val="20"/>
          <w:szCs w:val="20"/>
        </w:rPr>
        <w:t>D.Lgs</w:t>
      </w:r>
      <w:proofErr w:type="spellEnd"/>
      <w:proofErr w:type="gramEnd"/>
      <w:r w:rsidRPr="001D4CF8">
        <w:rPr>
          <w:rFonts w:ascii="Times New Roman" w:eastAsia="Arial" w:hAnsi="Times New Roman" w:cs="Times New Roman"/>
          <w:sz w:val="20"/>
          <w:szCs w:val="20"/>
        </w:rPr>
        <w:t>. n. 196/2003.</w:t>
      </w:r>
    </w:p>
    <w:p w14:paraId="31DDEFD5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A469B71" w14:textId="77777777" w:rsidR="001D4CF8" w:rsidRPr="001D4CF8" w:rsidRDefault="001D4CF8" w:rsidP="001D4CF8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1C60874" w14:textId="77777777" w:rsidR="001D4CF8" w:rsidRPr="001D4CF8" w:rsidRDefault="001D4CF8" w:rsidP="001D4CF8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Data________________</w:t>
      </w:r>
      <w:r w:rsidRPr="001D4C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CF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Firma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___________________________</w:t>
      </w:r>
    </w:p>
    <w:p w14:paraId="3C3A7D8D" w14:textId="77777777" w:rsidR="000B4726" w:rsidRDefault="000B4726" w:rsidP="000B4726">
      <w:pPr>
        <w:pStyle w:val="Default"/>
        <w:rPr>
          <w:rFonts w:eastAsia="Arial" w:cs="Times New Roman"/>
          <w:sz w:val="20"/>
          <w:szCs w:val="20"/>
        </w:rPr>
      </w:pPr>
      <w:bookmarkStart w:id="3" w:name="_Hlk94553950"/>
    </w:p>
    <w:p w14:paraId="3A46895C" w14:textId="77777777" w:rsidR="000B4726" w:rsidRDefault="000B4726">
      <w:pPr>
        <w:widowControl/>
        <w:suppressAutoHyphens w:val="0"/>
        <w:autoSpaceDE/>
        <w:spacing w:after="160" w:line="259" w:lineRule="auto"/>
        <w:rPr>
          <w:rFonts w:ascii="Times New Roman" w:eastAsia="Arial" w:hAnsi="Times New Roman" w:cs="Times New Roman"/>
          <w:color w:val="000000"/>
          <w:sz w:val="20"/>
          <w:szCs w:val="20"/>
          <w:lang w:val="it-IT" w:bidi="hi-IN"/>
        </w:rPr>
      </w:pPr>
      <w:r>
        <w:rPr>
          <w:rFonts w:eastAsia="Arial" w:cs="Times New Roman"/>
          <w:sz w:val="20"/>
          <w:szCs w:val="20"/>
        </w:rPr>
        <w:br w:type="page"/>
      </w:r>
    </w:p>
    <w:p w14:paraId="3D2AAED7" w14:textId="2AEF52C1" w:rsidR="001D4CF8" w:rsidRPr="000B4726" w:rsidRDefault="001D4CF8" w:rsidP="000B4726">
      <w:pPr>
        <w:pStyle w:val="Default"/>
        <w:rPr>
          <w:rFonts w:cs="Times New Roman"/>
          <w:sz w:val="20"/>
          <w:szCs w:val="20"/>
        </w:rPr>
      </w:pPr>
      <w:r w:rsidRPr="001D4CF8">
        <w:rPr>
          <w:rFonts w:eastAsia="Arial" w:cs="Times New Roman"/>
          <w:b/>
          <w:sz w:val="20"/>
          <w:szCs w:val="20"/>
        </w:rPr>
        <w:lastRenderedPageBreak/>
        <w:t>ALLEGATO 2</w:t>
      </w:r>
    </w:p>
    <w:p w14:paraId="48FE5EAA" w14:textId="77777777" w:rsidR="001D4CF8" w:rsidRDefault="001D4CF8" w:rsidP="001D4C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E0BAA6" w14:textId="483B2CAB" w:rsidR="00F959D6" w:rsidRDefault="001D4CF8" w:rsidP="001D4CF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Strutturali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Nazionale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Asse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Fondo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Europeo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(FSE).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Programma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Operativo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Complementare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“Per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scuola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ambienti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” 2014-2020. Asse I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Istruzione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Obiettivi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Specifici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10.1, 10.2 e 10.3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Azioni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10.1.1, 10.2.2 e 10.3.1. </w:t>
      </w:r>
    </w:p>
    <w:p w14:paraId="0F163F32" w14:textId="77777777" w:rsidR="001D18C0" w:rsidRDefault="001D4CF8" w:rsidP="001D18C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Avviso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pubblico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prot.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n. 9707 del 27/04/2021 –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Realizzazione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percorsi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educativi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volti al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potenziamento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competenze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per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l’aggregazione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la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socializzazione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delle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studentesse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studenti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nell'emergenza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Covid -19 (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Apprendimento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socialità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6775A1BC" w14:textId="77777777" w:rsidR="00E87B14" w:rsidRPr="00E87B14" w:rsidRDefault="001D4CF8" w:rsidP="00E87B14">
      <w:pPr>
        <w:spacing w:before="280"/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  <w:proofErr w:type="spellStart"/>
      <w:r w:rsidRPr="001D4CF8">
        <w:rPr>
          <w:rFonts w:ascii="Times New Roman" w:hAnsi="Times New Roman" w:cs="Times New Roman"/>
          <w:b/>
          <w:sz w:val="20"/>
          <w:szCs w:val="20"/>
        </w:rPr>
        <w:t>Oggetto</w:t>
      </w:r>
      <w:proofErr w:type="spellEnd"/>
      <w:r w:rsidRPr="001D4CF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87B14" w:rsidRPr="00E87B14">
        <w:rPr>
          <w:rFonts w:ascii="Times New Roman" w:hAnsi="Times New Roman" w:cs="Times New Roman"/>
          <w:b/>
          <w:sz w:val="20"/>
          <w:szCs w:val="20"/>
          <w:lang w:val="it-IT" w:eastAsia="en-US"/>
        </w:rPr>
        <w:t xml:space="preserve">Avviso pubblico di selezione, rivolto a personale interno all'istituzione scolastica, tramite procedura comparativa di titoli, ai fini del conferimento dell’incarico di Tutor per i Progetti di seguito indicati:   </w:t>
      </w:r>
      <w:r w:rsidR="00E87B14" w:rsidRPr="00E87B14">
        <w:rPr>
          <w:rFonts w:ascii="Times New Roman" w:hAnsi="Times New Roman" w:cs="Times New Roman"/>
          <w:sz w:val="20"/>
          <w:szCs w:val="20"/>
          <w:lang w:val="it-IT" w:eastAsia="en-US"/>
        </w:rPr>
        <w:t xml:space="preserve"> </w:t>
      </w:r>
    </w:p>
    <w:p w14:paraId="26CA890F" w14:textId="77777777" w:rsidR="00E87B14" w:rsidRPr="00E87B14" w:rsidRDefault="00E87B14" w:rsidP="00E87B14">
      <w:pPr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</w:p>
    <w:p w14:paraId="42F8BD2C" w14:textId="77777777" w:rsidR="00E87B14" w:rsidRPr="00E87B14" w:rsidRDefault="00E87B14" w:rsidP="00E87B14">
      <w:pPr>
        <w:widowControl/>
        <w:numPr>
          <w:ilvl w:val="0"/>
          <w:numId w:val="4"/>
        </w:numPr>
        <w:suppressAutoHyphens w:val="0"/>
        <w:autoSpaceDE/>
        <w:spacing w:after="160" w:line="259" w:lineRule="auto"/>
        <w:ind w:left="340"/>
        <w:contextualSpacing/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 xml:space="preserve">Progetto </w:t>
      </w:r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 xml:space="preserve">QUANTO </w:t>
      </w:r>
      <w:proofErr w:type="gramStart"/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>E'</w:t>
      </w:r>
      <w:proofErr w:type="gramEnd"/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 xml:space="preserve"> PROFONDO IL MARE</w:t>
      </w: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>. MODULO 1.</w:t>
      </w:r>
    </w:p>
    <w:p w14:paraId="5B7E07B7" w14:textId="77777777" w:rsidR="00E87B14" w:rsidRPr="00E87B14" w:rsidRDefault="00E87B14" w:rsidP="00E87B14">
      <w:pPr>
        <w:jc w:val="both"/>
        <w:rPr>
          <w:rFonts w:ascii="Times New Roman" w:hAnsi="Times New Roman" w:cs="Times New Roman"/>
          <w:b/>
          <w:sz w:val="20"/>
          <w:szCs w:val="20"/>
          <w:lang w:val="it-IT" w:eastAsia="en-US"/>
        </w:rPr>
      </w:pP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ab/>
      </w:r>
      <w:r w:rsidRPr="00E87B14">
        <w:rPr>
          <w:rFonts w:ascii="Times New Roman" w:hAnsi="Times New Roman" w:cs="Times New Roman"/>
          <w:b/>
          <w:sz w:val="20"/>
          <w:szCs w:val="20"/>
          <w:lang w:val="it-IT" w:eastAsia="en-US"/>
        </w:rPr>
        <w:t>Codice identificativo progetto: 10.1.1A-FSEPON-PU-2021-262</w:t>
      </w:r>
    </w:p>
    <w:p w14:paraId="0CFAE34E" w14:textId="77777777" w:rsidR="00E87B14" w:rsidRPr="00E87B14" w:rsidRDefault="00E87B14" w:rsidP="00E87B14">
      <w:pPr>
        <w:jc w:val="both"/>
        <w:rPr>
          <w:rFonts w:ascii="Times New Roman" w:hAnsi="Times New Roman" w:cs="Times New Roman"/>
          <w:b/>
          <w:sz w:val="20"/>
          <w:szCs w:val="20"/>
          <w:lang w:val="it-IT" w:eastAsia="en-US"/>
        </w:rPr>
      </w:pPr>
      <w:r w:rsidRPr="00E87B14">
        <w:rPr>
          <w:rFonts w:ascii="Times New Roman" w:hAnsi="Times New Roman" w:cs="Times New Roman"/>
          <w:b/>
          <w:sz w:val="20"/>
          <w:szCs w:val="20"/>
          <w:lang w:val="it-IT" w:eastAsia="en-US"/>
        </w:rPr>
        <w:tab/>
        <w:t>CUP: C93D21001880007</w:t>
      </w:r>
    </w:p>
    <w:p w14:paraId="0FEEE96D" w14:textId="77777777" w:rsidR="00E87B14" w:rsidRPr="00E87B14" w:rsidRDefault="00E87B14" w:rsidP="00E87B14">
      <w:pPr>
        <w:ind w:left="340"/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</w:p>
    <w:p w14:paraId="5B7DB604" w14:textId="77777777" w:rsidR="00E87B14" w:rsidRPr="00E87B14" w:rsidRDefault="00E87B14" w:rsidP="00E87B14">
      <w:pPr>
        <w:widowControl/>
        <w:numPr>
          <w:ilvl w:val="0"/>
          <w:numId w:val="4"/>
        </w:numPr>
        <w:suppressAutoHyphens w:val="0"/>
        <w:autoSpaceDE/>
        <w:spacing w:after="160" w:line="259" w:lineRule="auto"/>
        <w:ind w:left="340"/>
        <w:contextualSpacing/>
        <w:jc w:val="both"/>
        <w:rPr>
          <w:rFonts w:ascii="Times New Roman" w:hAnsi="Times New Roman" w:cs="Times New Roman"/>
          <w:sz w:val="20"/>
          <w:szCs w:val="20"/>
          <w:lang w:val="it-IT" w:eastAsia="en-US"/>
        </w:rPr>
      </w:pP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 xml:space="preserve">Progetto </w:t>
      </w:r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 xml:space="preserve">QUANTO </w:t>
      </w:r>
      <w:proofErr w:type="gramStart"/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>E'</w:t>
      </w:r>
      <w:proofErr w:type="gramEnd"/>
      <w:r w:rsidRPr="00E87B14">
        <w:rPr>
          <w:rFonts w:ascii="Times New Roman" w:hAnsi="Times New Roman" w:cs="Times New Roman"/>
          <w:i/>
          <w:sz w:val="20"/>
          <w:szCs w:val="20"/>
          <w:lang w:val="it-IT" w:eastAsia="en-US"/>
        </w:rPr>
        <w:t xml:space="preserve"> PROFONDO IL MARE</w:t>
      </w: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>. MODULO 2.</w:t>
      </w:r>
    </w:p>
    <w:p w14:paraId="00BC92DF" w14:textId="77777777" w:rsidR="00E87B14" w:rsidRPr="00E87B14" w:rsidRDefault="00E87B14" w:rsidP="00E87B14">
      <w:pPr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E87B14">
        <w:rPr>
          <w:rFonts w:ascii="Times New Roman" w:hAnsi="Times New Roman" w:cs="Times New Roman"/>
          <w:sz w:val="20"/>
          <w:szCs w:val="20"/>
          <w:lang w:val="it-IT" w:eastAsia="en-US"/>
        </w:rPr>
        <w:tab/>
      </w:r>
      <w:r w:rsidRPr="00E87B14">
        <w:rPr>
          <w:rFonts w:ascii="Times New Roman" w:hAnsi="Times New Roman" w:cs="Times New Roman"/>
          <w:b/>
          <w:sz w:val="20"/>
          <w:szCs w:val="20"/>
          <w:lang w:val="it-IT" w:eastAsia="en-US"/>
        </w:rPr>
        <w:t>Codice identificativo progetto: 10.2.2A-FSEPON-PU-2021-286- CUP: C93D2100186007</w:t>
      </w:r>
      <w:r w:rsidRPr="00E87B14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</w:p>
    <w:p w14:paraId="6C8F07C0" w14:textId="5D5B1933" w:rsidR="001D4CF8" w:rsidRPr="001D4CF8" w:rsidRDefault="001D4CF8" w:rsidP="00E87B14">
      <w:pPr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725A5112" w14:textId="05276020" w:rsidR="000B4726" w:rsidRPr="001D18C0" w:rsidRDefault="001D4CF8" w:rsidP="001D18C0">
      <w:pPr>
        <w:spacing w:line="279" w:lineRule="exact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sz w:val="20"/>
          <w:szCs w:val="20"/>
        </w:rPr>
        <w:t>TABELLA VALUTAZIONE TITOLI</w:t>
      </w:r>
      <w:r w:rsidR="000B4726">
        <w:rPr>
          <w:rFonts w:ascii="Times New Roman" w:eastAsia="Arial" w:hAnsi="Times New Roman" w:cs="Times New Roman"/>
          <w:b/>
          <w:sz w:val="20"/>
          <w:szCs w:val="20"/>
        </w:rPr>
        <w:t xml:space="preserve"> TUTOR</w:t>
      </w:r>
    </w:p>
    <w:p w14:paraId="0EAA66F2" w14:textId="0D477D38" w:rsidR="001D4CF8" w:rsidRPr="00017C50" w:rsidRDefault="001D4CF8" w:rsidP="00F959D6">
      <w:pPr>
        <w:spacing w:line="360" w:lineRule="auto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Il/La </w:t>
      </w:r>
      <w:proofErr w:type="spellStart"/>
      <w:r w:rsidRPr="00017C50">
        <w:rPr>
          <w:rFonts w:ascii="Times New Roman" w:hAnsi="Times New Roman" w:cs="Times New Roman"/>
        </w:rPr>
        <w:t>sottoscritto</w:t>
      </w:r>
      <w:proofErr w:type="spellEnd"/>
      <w:r w:rsidRPr="00017C50">
        <w:rPr>
          <w:rFonts w:ascii="Times New Roman" w:hAnsi="Times New Roman" w:cs="Times New Roman"/>
        </w:rPr>
        <w:t>/a ______________________________________________________________________________</w:t>
      </w:r>
    </w:p>
    <w:p w14:paraId="3A3C13DA" w14:textId="2E30AADB" w:rsidR="001D4CF8" w:rsidRPr="00017C50" w:rsidRDefault="001D4CF8" w:rsidP="006274F2">
      <w:pPr>
        <w:spacing w:line="360" w:lineRule="auto"/>
        <w:rPr>
          <w:rFonts w:ascii="Times New Roman" w:hAnsi="Times New Roman" w:cs="Times New Roman"/>
        </w:rPr>
      </w:pPr>
      <w:proofErr w:type="spellStart"/>
      <w:r w:rsidRPr="00017C50">
        <w:rPr>
          <w:rFonts w:ascii="Times New Roman" w:hAnsi="Times New Roman" w:cs="Times New Roman"/>
        </w:rPr>
        <w:t>nato</w:t>
      </w:r>
      <w:proofErr w:type="spellEnd"/>
      <w:r w:rsidRPr="00017C50">
        <w:rPr>
          <w:rFonts w:ascii="Times New Roman" w:hAnsi="Times New Roman" w:cs="Times New Roman"/>
        </w:rPr>
        <w:t>/a a ________________________________________</w:t>
      </w:r>
      <w:proofErr w:type="gramStart"/>
      <w:r w:rsidRPr="00017C50">
        <w:rPr>
          <w:rFonts w:ascii="Times New Roman" w:hAnsi="Times New Roman" w:cs="Times New Roman"/>
        </w:rPr>
        <w:t xml:space="preserve">_ </w:t>
      </w:r>
      <w:r w:rsidR="006274F2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provincia</w:t>
      </w:r>
      <w:proofErr w:type="spellEnd"/>
      <w:proofErr w:type="gramEnd"/>
      <w:r w:rsidRPr="00017C50">
        <w:rPr>
          <w:rFonts w:ascii="Times New Roman" w:hAnsi="Times New Roman" w:cs="Times New Roman"/>
        </w:rPr>
        <w:t xml:space="preserve"> (____)</w:t>
      </w:r>
      <w:r w:rsidR="006274F2"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 xml:space="preserve">il_______________________________  </w:t>
      </w:r>
    </w:p>
    <w:p w14:paraId="0913907C" w14:textId="3347AC85" w:rsidR="00564284" w:rsidRDefault="001D4CF8" w:rsidP="000B4726">
      <w:pPr>
        <w:spacing w:after="100" w:line="360" w:lineRule="auto"/>
        <w:ind w:right="-63"/>
        <w:rPr>
          <w:rFonts w:ascii="Times New Roman" w:hAnsi="Times New Roman"/>
        </w:rPr>
      </w:pPr>
      <w:proofErr w:type="spellStart"/>
      <w:r w:rsidRPr="00017C50">
        <w:rPr>
          <w:rFonts w:ascii="Times New Roman" w:hAnsi="Times New Roman" w:cs="Times New Roman"/>
        </w:rPr>
        <w:t>residente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a_________________________in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</w:t>
      </w:r>
      <w:proofErr w:type="gramStart"/>
      <w:r w:rsidRPr="00017C50">
        <w:rPr>
          <w:rFonts w:ascii="Times New Roman" w:hAnsi="Times New Roman" w:cs="Times New Roman"/>
        </w:rPr>
        <w:t>_,n</w:t>
      </w:r>
      <w:proofErr w:type="spellEnd"/>
      <w:r w:rsidRPr="00017C50">
        <w:rPr>
          <w:rFonts w:ascii="Times New Roman" w:hAnsi="Times New Roman" w:cs="Times New Roman"/>
        </w:rPr>
        <w:t>.</w:t>
      </w:r>
      <w:proofErr w:type="gramEnd"/>
      <w:r w:rsidRPr="00017C50">
        <w:rPr>
          <w:rFonts w:ascii="Times New Roman" w:hAnsi="Times New Roman" w:cs="Times New Roman"/>
        </w:rPr>
        <w:t>________ cap.___________</w:t>
      </w:r>
      <w:r w:rsidR="00131454"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/>
        </w:rPr>
        <w:t>C.F. ____________________________</w:t>
      </w:r>
    </w:p>
    <w:p w14:paraId="7DF5B378" w14:textId="53020B66" w:rsidR="001D4CF8" w:rsidRPr="001D18C0" w:rsidRDefault="001D4CF8" w:rsidP="001D18C0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 xml:space="preserve">ai sensi </w:t>
      </w:r>
      <w:proofErr w:type="spellStart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degli</w:t>
      </w:r>
      <w:proofErr w:type="spellEnd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artt</w:t>
      </w:r>
      <w:proofErr w:type="spellEnd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 xml:space="preserve">. 46 e 47 del D.P.R. 445/2000, </w:t>
      </w:r>
      <w:proofErr w:type="spellStart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consapevole</w:t>
      </w:r>
      <w:proofErr w:type="spellEnd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delle</w:t>
      </w:r>
      <w:proofErr w:type="spellEnd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responsabilità</w:t>
      </w:r>
      <w:proofErr w:type="spellEnd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 xml:space="preserve"> e </w:t>
      </w:r>
      <w:proofErr w:type="spellStart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delle</w:t>
      </w:r>
      <w:proofErr w:type="spellEnd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sanzioni</w:t>
      </w:r>
      <w:proofErr w:type="spellEnd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penali</w:t>
      </w:r>
      <w:proofErr w:type="spellEnd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 xml:space="preserve"> di cui </w:t>
      </w:r>
      <w:proofErr w:type="spellStart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all’art</w:t>
      </w:r>
      <w:proofErr w:type="spellEnd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. 76 del D.P.R. 445/2000,</w:t>
      </w:r>
      <w:r w:rsidRPr="00131454">
        <w:rPr>
          <w:rFonts w:ascii="Times New Roman" w:eastAsia="Times New Roman" w:hAnsi="Times New Roman"/>
          <w:spacing w:val="1"/>
          <w:sz w:val="20"/>
          <w:szCs w:val="20"/>
          <w:lang w:eastAsia="en-US"/>
        </w:rPr>
        <w:t xml:space="preserve"> </w:t>
      </w:r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 xml:space="preserve">e </w:t>
      </w:r>
      <w:proofErr w:type="spellStart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ss.mm.ii</w:t>
      </w:r>
      <w:proofErr w:type="spellEnd"/>
      <w:r w:rsidRPr="00131454">
        <w:rPr>
          <w:rFonts w:ascii="Times New Roman" w:eastAsia="Times New Roman" w:hAnsi="Times New Roman"/>
          <w:sz w:val="20"/>
          <w:szCs w:val="20"/>
          <w:lang w:eastAsia="en-US"/>
        </w:rPr>
        <w:t>.,</w:t>
      </w:r>
      <w:r w:rsidRPr="00131454">
        <w:rPr>
          <w:rFonts w:ascii="Times New Roman" w:eastAsia="Times New Roman" w:hAnsi="Times New Roman"/>
          <w:spacing w:val="1"/>
          <w:sz w:val="20"/>
          <w:szCs w:val="20"/>
          <w:lang w:eastAsia="en-US"/>
        </w:rPr>
        <w:t xml:space="preserve">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previste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per la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falsità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in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atti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, per le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dichiarazioni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mendaci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e per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l’uso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di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atti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falsi</w:t>
      </w:r>
      <w:proofErr w:type="spellEnd"/>
      <w:r w:rsidRPr="00131454">
        <w:rPr>
          <w:rFonts w:ascii="Times New Roman" w:eastAsia="Times New Roman" w:hAnsi="Times New Roman"/>
          <w:i/>
          <w:w w:val="95"/>
          <w:sz w:val="20"/>
          <w:szCs w:val="20"/>
          <w:lang w:eastAsia="en-US"/>
        </w:rPr>
        <w:t xml:space="preserve">,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contenenti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dati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non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rispondenti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 xml:space="preserve"> a </w:t>
      </w:r>
      <w:proofErr w:type="spellStart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verità</w:t>
      </w:r>
      <w:proofErr w:type="spellEnd"/>
      <w:r w:rsidRPr="00131454">
        <w:rPr>
          <w:rFonts w:ascii="Times New Roman" w:eastAsia="Times New Roman" w:hAnsi="Times New Roman"/>
          <w:w w:val="95"/>
          <w:sz w:val="20"/>
          <w:szCs w:val="20"/>
          <w:lang w:eastAsia="en-US"/>
        </w:rPr>
        <w:t>,</w:t>
      </w:r>
      <w:r w:rsidRPr="00131454">
        <w:rPr>
          <w:rFonts w:ascii="Times New Roman" w:hAnsi="Times New Roman"/>
          <w:sz w:val="20"/>
          <w:szCs w:val="20"/>
        </w:rPr>
        <w:t xml:space="preserve"> sotto la </w:t>
      </w:r>
      <w:proofErr w:type="spellStart"/>
      <w:r w:rsidRPr="00131454">
        <w:rPr>
          <w:rFonts w:ascii="Times New Roman" w:hAnsi="Times New Roman"/>
          <w:sz w:val="20"/>
          <w:szCs w:val="20"/>
        </w:rPr>
        <w:t>personale</w:t>
      </w:r>
      <w:proofErr w:type="spellEnd"/>
      <w:r w:rsidRPr="001314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31454">
        <w:rPr>
          <w:rFonts w:ascii="Times New Roman" w:hAnsi="Times New Roman"/>
          <w:sz w:val="20"/>
          <w:szCs w:val="20"/>
        </w:rPr>
        <w:t>responsabilità</w:t>
      </w:r>
      <w:proofErr w:type="spellEnd"/>
      <w:r w:rsidRPr="00131454">
        <w:rPr>
          <w:rFonts w:ascii="Times New Roman" w:hAnsi="Times New Roman"/>
          <w:sz w:val="20"/>
          <w:szCs w:val="20"/>
        </w:rPr>
        <w:t xml:space="preserve">, </w:t>
      </w:r>
    </w:p>
    <w:p w14:paraId="1C4F497C" w14:textId="107C21BF" w:rsidR="000B4726" w:rsidRDefault="001D4CF8" w:rsidP="001D18C0">
      <w:pPr>
        <w:pStyle w:val="Corpotesto"/>
        <w:jc w:val="center"/>
        <w:rPr>
          <w:rFonts w:ascii="Times New Roman" w:hAnsi="Times New Roman"/>
        </w:rPr>
      </w:pPr>
      <w:r w:rsidRPr="00017C50">
        <w:rPr>
          <w:rFonts w:ascii="Times New Roman" w:hAnsi="Times New Roman"/>
        </w:rPr>
        <w:t>DICHIARA</w:t>
      </w:r>
    </w:p>
    <w:p w14:paraId="714925F2" w14:textId="77777777" w:rsidR="00ED4DE4" w:rsidRDefault="001D4CF8" w:rsidP="00ED4DE4">
      <w:pPr>
        <w:pStyle w:val="Corpotesto"/>
        <w:ind w:left="0"/>
        <w:jc w:val="both"/>
        <w:rPr>
          <w:rFonts w:ascii="Times New Roman" w:hAnsi="Times New Roman"/>
        </w:rPr>
      </w:pPr>
      <w:r w:rsidRPr="00017C50">
        <w:rPr>
          <w:rFonts w:ascii="Times New Roman" w:hAnsi="Times New Roman"/>
        </w:rPr>
        <w:t xml:space="preserve">di </w:t>
      </w:r>
      <w:proofErr w:type="spellStart"/>
      <w:r w:rsidRPr="00017C50">
        <w:rPr>
          <w:rFonts w:ascii="Times New Roman" w:hAnsi="Times New Roman"/>
        </w:rPr>
        <w:t>essere</w:t>
      </w:r>
      <w:proofErr w:type="spellEnd"/>
      <w:r w:rsidRPr="00017C50">
        <w:rPr>
          <w:rFonts w:ascii="Times New Roman" w:hAnsi="Times New Roman"/>
        </w:rPr>
        <w:t xml:space="preserve"> in </w:t>
      </w:r>
      <w:proofErr w:type="spellStart"/>
      <w:r w:rsidRPr="00017C50">
        <w:rPr>
          <w:rFonts w:ascii="Times New Roman" w:hAnsi="Times New Roman"/>
        </w:rPr>
        <w:t>possesso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dei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seguenti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titoli</w:t>
      </w:r>
      <w:proofErr w:type="spellEnd"/>
      <w:r w:rsidRPr="00017C50">
        <w:rPr>
          <w:rFonts w:ascii="Times New Roman" w:hAnsi="Times New Roman"/>
        </w:rPr>
        <w:t>:</w:t>
      </w:r>
    </w:p>
    <w:p w14:paraId="6D8129AA" w14:textId="77777777" w:rsidR="00564284" w:rsidRDefault="001D4CF8" w:rsidP="00ED4DE4">
      <w:pPr>
        <w:pStyle w:val="Corpotesto"/>
        <w:ind w:left="0"/>
        <w:jc w:val="both"/>
        <w:rPr>
          <w:rFonts w:ascii="Times New Roman" w:hAnsi="Times New Roman"/>
        </w:rPr>
      </w:pPr>
      <w:r w:rsidRPr="00017C50">
        <w:rPr>
          <w:rFonts w:ascii="Times New Roman" w:hAnsi="Times New Roman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693"/>
        <w:gridCol w:w="993"/>
        <w:gridCol w:w="1842"/>
      </w:tblGrid>
      <w:tr w:rsidR="001D18C0" w:rsidRPr="00E87B14" w14:paraId="51D4FDFC" w14:textId="1266A7FE" w:rsidTr="006274F2">
        <w:trPr>
          <w:trHeight w:val="498"/>
        </w:trPr>
        <w:tc>
          <w:tcPr>
            <w:tcW w:w="3969" w:type="dxa"/>
          </w:tcPr>
          <w:p w14:paraId="0F28596B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4" w:name="_Hlk97566257"/>
            <w:r w:rsidRPr="00E87B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1.TITOLI</w:t>
            </w:r>
          </w:p>
        </w:tc>
        <w:tc>
          <w:tcPr>
            <w:tcW w:w="2693" w:type="dxa"/>
          </w:tcPr>
          <w:p w14:paraId="19FB1EB0" w14:textId="77777777" w:rsidR="001D18C0" w:rsidRPr="00E87B14" w:rsidRDefault="001D18C0" w:rsidP="006274F2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993" w:type="dxa"/>
          </w:tcPr>
          <w:p w14:paraId="24F45D7D" w14:textId="19F24A02" w:rsidR="006274F2" w:rsidRPr="00E87B14" w:rsidRDefault="006274F2" w:rsidP="006274F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cura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</w:t>
            </w:r>
          </w:p>
          <w:p w14:paraId="34B58E7E" w14:textId="4DB35AF4" w:rsidR="001D18C0" w:rsidRPr="00E87B14" w:rsidRDefault="006274F2" w:rsidP="006274F2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842" w:type="dxa"/>
          </w:tcPr>
          <w:p w14:paraId="42676D8A" w14:textId="77777777" w:rsidR="006274F2" w:rsidRPr="00E87B14" w:rsidRDefault="006274F2" w:rsidP="006274F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  <w:proofErr w:type="spellEnd"/>
          </w:p>
          <w:p w14:paraId="07476649" w14:textId="28A64C52" w:rsidR="001D18C0" w:rsidRPr="00E87B14" w:rsidRDefault="006274F2" w:rsidP="006274F2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cura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dell'Amministrazione</w:t>
            </w:r>
            <w:proofErr w:type="spellEnd"/>
          </w:p>
        </w:tc>
      </w:tr>
      <w:tr w:rsidR="001D18C0" w:rsidRPr="00E87B14" w14:paraId="01967027" w14:textId="592BBC09" w:rsidTr="006274F2">
        <w:trPr>
          <w:trHeight w:val="4243"/>
        </w:trPr>
        <w:tc>
          <w:tcPr>
            <w:tcW w:w="3969" w:type="dxa"/>
          </w:tcPr>
          <w:p w14:paraId="7320814A" w14:textId="0ECAB4C4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 Diploma di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Magistrale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specialistica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o</w:t>
            </w:r>
            <w:proofErr w:type="gram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87B14">
              <w:rPr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triennale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 Diploma V.O. o Diploma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accademico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II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livello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conseguito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presso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Conservatori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musica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Diploma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accademico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livello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conseguito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presso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Conservatori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musica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coerente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 il Modulo  di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riferimento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prevista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come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ammissione</w:t>
            </w:r>
            <w:proofErr w:type="spellEnd"/>
            <w:r w:rsidR="006274F2"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410CDE6E" w14:textId="77777777" w:rsidR="001D18C0" w:rsidRPr="00E87B14" w:rsidRDefault="001D18C0" w:rsidP="005D4339">
            <w:pPr>
              <w:spacing w:line="26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max.</w:t>
            </w:r>
            <w:proofErr w:type="gram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</w:t>
            </w:r>
          </w:p>
          <w:tbl>
            <w:tblPr>
              <w:tblW w:w="24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6"/>
              <w:gridCol w:w="284"/>
              <w:gridCol w:w="283"/>
              <w:gridCol w:w="993"/>
            </w:tblGrid>
            <w:tr w:rsidR="001D18C0" w:rsidRPr="00E87B14" w14:paraId="685E3C25" w14:textId="77777777" w:rsidTr="00564284">
              <w:tc>
                <w:tcPr>
                  <w:tcW w:w="876" w:type="dxa"/>
                  <w:shd w:val="clear" w:color="auto" w:fill="auto"/>
                </w:tcPr>
                <w:p w14:paraId="25BE0731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Voto</w:t>
                  </w:r>
                  <w:proofErr w:type="spellEnd"/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di </w:t>
                  </w:r>
                  <w:proofErr w:type="spellStart"/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Laurea</w:t>
                  </w:r>
                  <w:proofErr w:type="spellEnd"/>
                </w:p>
              </w:tc>
              <w:tc>
                <w:tcPr>
                  <w:tcW w:w="284" w:type="dxa"/>
                  <w:shd w:val="clear" w:color="auto" w:fill="auto"/>
                </w:tcPr>
                <w:p w14:paraId="0626A57E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3A77937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1AE1ED6D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Punteggio</w:t>
                  </w:r>
                  <w:proofErr w:type="spellEnd"/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D18C0" w:rsidRPr="00E87B14" w14:paraId="07E9C035" w14:textId="77777777" w:rsidTr="00564284">
              <w:tc>
                <w:tcPr>
                  <w:tcW w:w="876" w:type="dxa"/>
                  <w:shd w:val="clear" w:color="auto" w:fill="auto"/>
                </w:tcPr>
                <w:p w14:paraId="02365793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110 con </w:t>
                  </w:r>
                  <w:proofErr w:type="gramStart"/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lode</w:t>
                  </w:r>
                  <w:proofErr w:type="gramEnd"/>
                </w:p>
              </w:tc>
              <w:tc>
                <w:tcPr>
                  <w:tcW w:w="284" w:type="dxa"/>
                  <w:shd w:val="clear" w:color="auto" w:fill="auto"/>
                </w:tcPr>
                <w:p w14:paraId="79CA46BD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008C489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B68A0B3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1D18C0" w:rsidRPr="00E87B14" w14:paraId="34A37B57" w14:textId="77777777" w:rsidTr="00564284">
              <w:tc>
                <w:tcPr>
                  <w:tcW w:w="876" w:type="dxa"/>
                  <w:shd w:val="clear" w:color="auto" w:fill="auto"/>
                </w:tcPr>
                <w:p w14:paraId="2D7F682E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BCC65A9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B64B9AB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233B495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9,50</w:t>
                  </w:r>
                </w:p>
              </w:tc>
            </w:tr>
            <w:tr w:rsidR="001D18C0" w:rsidRPr="00E87B14" w14:paraId="6C2FB3BE" w14:textId="77777777" w:rsidTr="00564284">
              <w:tc>
                <w:tcPr>
                  <w:tcW w:w="876" w:type="dxa"/>
                  <w:shd w:val="clear" w:color="auto" w:fill="auto"/>
                </w:tcPr>
                <w:p w14:paraId="7EBF8FD2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15FD559D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2CA3849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12DE109B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</w:tr>
            <w:tr w:rsidR="001D18C0" w:rsidRPr="00E87B14" w14:paraId="254BA884" w14:textId="77777777" w:rsidTr="00564284">
              <w:tc>
                <w:tcPr>
                  <w:tcW w:w="876" w:type="dxa"/>
                  <w:shd w:val="clear" w:color="auto" w:fill="auto"/>
                </w:tcPr>
                <w:p w14:paraId="7D0F6B05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3898757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E19FD6E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61C4339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8,5</w:t>
                  </w:r>
                </w:p>
              </w:tc>
            </w:tr>
            <w:tr w:rsidR="001D18C0" w:rsidRPr="00E87B14" w14:paraId="31E50361" w14:textId="77777777" w:rsidTr="00564284">
              <w:tc>
                <w:tcPr>
                  <w:tcW w:w="876" w:type="dxa"/>
                  <w:shd w:val="clear" w:color="auto" w:fill="auto"/>
                </w:tcPr>
                <w:p w14:paraId="628C9C61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47581991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9D9B1D6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F881045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1D18C0" w:rsidRPr="00E87B14" w14:paraId="15E6D72A" w14:textId="77777777" w:rsidTr="00564284">
              <w:tc>
                <w:tcPr>
                  <w:tcW w:w="876" w:type="dxa"/>
                  <w:shd w:val="clear" w:color="auto" w:fill="auto"/>
                </w:tcPr>
                <w:p w14:paraId="39BF71B0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079316D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469D6D3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B632749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7,5</w:t>
                  </w:r>
                </w:p>
              </w:tc>
            </w:tr>
            <w:tr w:rsidR="001D18C0" w:rsidRPr="00E87B14" w14:paraId="67E957E1" w14:textId="77777777" w:rsidTr="00564284">
              <w:tc>
                <w:tcPr>
                  <w:tcW w:w="876" w:type="dxa"/>
                  <w:shd w:val="clear" w:color="auto" w:fill="auto"/>
                </w:tcPr>
                <w:p w14:paraId="53D93036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4E1B6C2C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D11A4B0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78E79919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1D18C0" w:rsidRPr="00E87B14" w14:paraId="333CCF3F" w14:textId="77777777" w:rsidTr="00564284">
              <w:tc>
                <w:tcPr>
                  <w:tcW w:w="876" w:type="dxa"/>
                  <w:shd w:val="clear" w:color="auto" w:fill="auto"/>
                </w:tcPr>
                <w:p w14:paraId="7DDD400E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2BEF59D0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8555CCD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1DD5EEF4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6,5</w:t>
                  </w:r>
                </w:p>
              </w:tc>
            </w:tr>
            <w:tr w:rsidR="001D18C0" w:rsidRPr="00E87B14" w14:paraId="444BFE65" w14:textId="77777777" w:rsidTr="00564284">
              <w:tc>
                <w:tcPr>
                  <w:tcW w:w="876" w:type="dxa"/>
                  <w:shd w:val="clear" w:color="auto" w:fill="auto"/>
                </w:tcPr>
                <w:p w14:paraId="3EE77E1A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1DD7998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88EA75E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3B7913F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1D18C0" w:rsidRPr="00E87B14" w14:paraId="279626E0" w14:textId="77777777" w:rsidTr="00564284">
              <w:tc>
                <w:tcPr>
                  <w:tcW w:w="876" w:type="dxa"/>
                  <w:shd w:val="clear" w:color="auto" w:fill="auto"/>
                </w:tcPr>
                <w:p w14:paraId="326B40BC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79F302E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1084448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5304365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5,5</w:t>
                  </w:r>
                </w:p>
              </w:tc>
            </w:tr>
            <w:tr w:rsidR="001D18C0" w:rsidRPr="00E87B14" w14:paraId="293B65AD" w14:textId="77777777" w:rsidTr="00564284">
              <w:tc>
                <w:tcPr>
                  <w:tcW w:w="876" w:type="dxa"/>
                  <w:shd w:val="clear" w:color="auto" w:fill="auto"/>
                </w:tcPr>
                <w:p w14:paraId="465E2728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251103D2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8CC6469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7434D0CE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1D18C0" w:rsidRPr="00E87B14" w14:paraId="650C1CB2" w14:textId="77777777" w:rsidTr="00564284">
              <w:tc>
                <w:tcPr>
                  <w:tcW w:w="876" w:type="dxa"/>
                  <w:shd w:val="clear" w:color="auto" w:fill="auto"/>
                </w:tcPr>
                <w:p w14:paraId="66B8549E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100; &lt; 100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48932922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09DE13B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3D67324" w14:textId="77777777" w:rsidR="001D18C0" w:rsidRPr="00E87B14" w:rsidRDefault="001D18C0" w:rsidP="005D4339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4,5</w:t>
                  </w:r>
                </w:p>
              </w:tc>
            </w:tr>
          </w:tbl>
          <w:p w14:paraId="1CB5B2BB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9F803E6" w14:textId="77777777" w:rsidR="001D18C0" w:rsidRPr="00E87B14" w:rsidRDefault="001D18C0" w:rsidP="005D4339">
            <w:pPr>
              <w:spacing w:line="26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DD983FA" w14:textId="77777777" w:rsidR="001D18C0" w:rsidRPr="00E87B14" w:rsidRDefault="001D18C0" w:rsidP="005D4339">
            <w:pPr>
              <w:spacing w:line="26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8C0" w:rsidRPr="00E87B14" w14:paraId="2D31CCEB" w14:textId="1CA8FE71" w:rsidTr="006274F2">
        <w:trPr>
          <w:trHeight w:val="219"/>
        </w:trPr>
        <w:tc>
          <w:tcPr>
            <w:tcW w:w="3969" w:type="dxa"/>
          </w:tcPr>
          <w:p w14:paraId="03592ED6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1.2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Dottorato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ricerca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F6670BC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1.3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Specializzazione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almeno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biennale</w:t>
            </w:r>
          </w:p>
          <w:p w14:paraId="67FF829E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 Master I/II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livello</w:t>
            </w:r>
            <w:proofErr w:type="spellEnd"/>
          </w:p>
        </w:tc>
        <w:tc>
          <w:tcPr>
            <w:tcW w:w="2693" w:type="dxa"/>
          </w:tcPr>
          <w:p w14:paraId="5042C94F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Punti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fino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max. 6</w:t>
            </w:r>
          </w:p>
        </w:tc>
        <w:tc>
          <w:tcPr>
            <w:tcW w:w="993" w:type="dxa"/>
          </w:tcPr>
          <w:p w14:paraId="294CDE82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A35E8D4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8C0" w:rsidRPr="00E87B14" w14:paraId="003A857E" w14:textId="2131D433" w:rsidTr="006274F2">
        <w:trPr>
          <w:trHeight w:val="219"/>
        </w:trPr>
        <w:tc>
          <w:tcPr>
            <w:tcW w:w="3969" w:type="dxa"/>
          </w:tcPr>
          <w:p w14:paraId="6A8F1874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1.5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Abilitazione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all’insegnamento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0EAA061E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per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abilitazione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2BB9568F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Max 6</w:t>
            </w:r>
          </w:p>
        </w:tc>
        <w:tc>
          <w:tcPr>
            <w:tcW w:w="993" w:type="dxa"/>
          </w:tcPr>
          <w:p w14:paraId="0DEC780C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A67170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8C0" w:rsidRPr="00E87B14" w14:paraId="6762F350" w14:textId="7F5A7F0B" w:rsidTr="006274F2">
        <w:trPr>
          <w:trHeight w:val="219"/>
        </w:trPr>
        <w:tc>
          <w:tcPr>
            <w:tcW w:w="3969" w:type="dxa"/>
          </w:tcPr>
          <w:p w14:paraId="601FE892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Altri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titoli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</w:p>
          <w:p w14:paraId="432A12EA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1.6 ECDL o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altra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certificazione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informatica</w:t>
            </w:r>
          </w:p>
          <w:p w14:paraId="4024761F" w14:textId="77777777" w:rsidR="001D18C0" w:rsidRPr="00E87B14" w:rsidRDefault="001D18C0" w:rsidP="005D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1.7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Certificazioni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linguistiche</w:t>
            </w:r>
            <w:proofErr w:type="spellEnd"/>
          </w:p>
          <w:p w14:paraId="51D4584E" w14:textId="77777777" w:rsidR="001D18C0" w:rsidRPr="00E87B14" w:rsidRDefault="001D18C0" w:rsidP="005D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1.8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Altre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certificazioni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in</w:t>
            </w:r>
            <w:proofErr w:type="gramEnd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relazione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all’ambito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riferimento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del modulo</w:t>
            </w:r>
          </w:p>
          <w:p w14:paraId="5A4C8865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195F49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9695021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ECDL o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simili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valuta un solo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5833EF4F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E87B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2 </w:t>
            </w: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se base (core), p.</w:t>
            </w:r>
            <w:r w:rsidRPr="00E87B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 </w:t>
            </w: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intermedio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p. 6 se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avanzato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si</w:t>
            </w:r>
            <w:proofErr w:type="spellEnd"/>
            <w:proofErr w:type="gram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valuta un solo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titolo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5B708423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8A15C6" w14:textId="77777777" w:rsidR="001D18C0" w:rsidRPr="00E87B14" w:rsidRDefault="001D18C0" w:rsidP="00564284">
            <w:pPr>
              <w:widowControl/>
              <w:numPr>
                <w:ilvl w:val="0"/>
                <w:numId w:val="14"/>
              </w:numPr>
              <w:suppressAutoHyphens w:val="0"/>
              <w:autoSpaceDE/>
              <w:ind w:left="357" w:hanging="3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Certificazioni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linguistiche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(p.1 x </w:t>
            </w:r>
            <w:proofErr w:type="spellStart"/>
            <w:proofErr w:type="gram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certificazione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fino</w:t>
            </w:r>
            <w:proofErr w:type="spellEnd"/>
            <w:proofErr w:type="gram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una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massimo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5)</w:t>
            </w:r>
          </w:p>
          <w:p w14:paraId="7A720559" w14:textId="77777777" w:rsidR="001D18C0" w:rsidRPr="00E87B14" w:rsidRDefault="001D18C0" w:rsidP="005D4339">
            <w:pPr>
              <w:ind w:left="3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441EEC" w14:textId="77777777" w:rsidR="001D18C0" w:rsidRPr="00E87B14" w:rsidRDefault="001D18C0" w:rsidP="00564284">
            <w:pPr>
              <w:widowControl/>
              <w:numPr>
                <w:ilvl w:val="0"/>
                <w:numId w:val="14"/>
              </w:numPr>
              <w:suppressAutoHyphens w:val="0"/>
              <w:autoSpaceDE/>
              <w:ind w:left="357" w:hanging="3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Altre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certificazioni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in</w:t>
            </w:r>
            <w:proofErr w:type="gram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relazione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all’ambito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riferimento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del modulo (p.1 x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certificazione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fino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 un max di 5)</w:t>
            </w:r>
          </w:p>
        </w:tc>
        <w:tc>
          <w:tcPr>
            <w:tcW w:w="993" w:type="dxa"/>
          </w:tcPr>
          <w:p w14:paraId="20C9C736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DC8D363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8C0" w:rsidRPr="00E87B14" w14:paraId="3DF9111D" w14:textId="2C6269B0" w:rsidTr="006274F2">
        <w:trPr>
          <w:trHeight w:val="224"/>
        </w:trPr>
        <w:tc>
          <w:tcPr>
            <w:tcW w:w="3969" w:type="dxa"/>
          </w:tcPr>
          <w:p w14:paraId="5A1D2B04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1.9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qualità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esperto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 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Progetti</w:t>
            </w:r>
            <w:proofErr w:type="spellEnd"/>
            <w:proofErr w:type="gram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PON/POR (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Scuola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secondaria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I e II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grado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  <w:p w14:paraId="2C0818F6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DB26D68" w14:textId="2DE43DE6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B48"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="00BD4B48"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  <w:r w:rsidR="00BD4B48"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per</w:t>
            </w: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511C1907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fino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max. 10</w:t>
            </w:r>
          </w:p>
        </w:tc>
        <w:tc>
          <w:tcPr>
            <w:tcW w:w="993" w:type="dxa"/>
          </w:tcPr>
          <w:p w14:paraId="38C794FE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67D4DEB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8C0" w:rsidRPr="00E87B14" w14:paraId="3531F0B7" w14:textId="20230711" w:rsidTr="006274F2">
        <w:trPr>
          <w:trHeight w:val="22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AC6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1.10 </w:t>
            </w:r>
            <w:proofErr w:type="spellStart"/>
            <w:proofErr w:type="gram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Incarico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come</w:t>
            </w:r>
            <w:proofErr w:type="gram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tutor /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valutatore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Progetti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PON/POR (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Scuola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secondaria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I e II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grado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33CB3B1D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8F52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per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ogni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esperienza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fino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max.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687B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D0B8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18C0" w:rsidRPr="00E87B14" w14:paraId="2F8E4941" w14:textId="77777777" w:rsidTr="006274F2">
        <w:trPr>
          <w:trHeight w:val="22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E40C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E327" w14:textId="77777777" w:rsidR="001D18C0" w:rsidRPr="00E87B14" w:rsidRDefault="001D18C0" w:rsidP="001D1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92021E" w14:textId="6C6806AC" w:rsidR="001D18C0" w:rsidRPr="00E87B14" w:rsidRDefault="001D18C0" w:rsidP="001D1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TOTALE</w:t>
            </w:r>
          </w:p>
          <w:p w14:paraId="347D8118" w14:textId="5316E668" w:rsidR="001D18C0" w:rsidRPr="00E87B14" w:rsidRDefault="001D18C0" w:rsidP="001D18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3C4D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3DB" w14:textId="77777777" w:rsidR="001D18C0" w:rsidRPr="00E87B14" w:rsidRDefault="001D18C0" w:rsidP="005D433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4"/>
    </w:tbl>
    <w:p w14:paraId="48BA7382" w14:textId="55EE625A" w:rsidR="00846136" w:rsidRDefault="00846136" w:rsidP="00564284">
      <w:pPr>
        <w:pStyle w:val="Corpotesto"/>
        <w:ind w:left="0"/>
        <w:jc w:val="both"/>
        <w:rPr>
          <w:rFonts w:ascii="Times New Roman" w:hAnsi="Times New Roman"/>
        </w:rPr>
      </w:pPr>
    </w:p>
    <w:p w14:paraId="7A1BFDA1" w14:textId="118587EA" w:rsidR="00C5076F" w:rsidRDefault="00C5076F" w:rsidP="00C5076F">
      <w:pPr>
        <w:spacing w:before="1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BBE523" w14:textId="77777777" w:rsidR="006274F2" w:rsidRPr="001D4CF8" w:rsidRDefault="006274F2" w:rsidP="00C5076F">
      <w:pPr>
        <w:spacing w:before="10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135032" w14:textId="465173FB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</w:pPr>
      <w:bookmarkStart w:id="5" w:name="_Hlk94893413"/>
      <w:bookmarkStart w:id="6" w:name="_Hlk84072300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La/</w:t>
      </w:r>
      <w:r w:rsidR="00B83756"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I</w:t>
      </w:r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l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Sottoscritta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/o_____, nata/</w:t>
      </w:r>
      <w:proofErr w:type="gram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o  a</w:t>
      </w:r>
      <w:proofErr w:type="gram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__________,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consapevole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sanzioni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penali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nel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caso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non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veritiere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formazione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o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uso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atti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falsi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,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richiamate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dall’art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. 76 del D.P.R. 445 del 28 </w:t>
      </w:r>
      <w:proofErr w:type="spellStart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dicembre</w:t>
      </w:r>
      <w:proofErr w:type="spellEnd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 2000,</w:t>
      </w:r>
    </w:p>
    <w:p w14:paraId="27F876B1" w14:textId="77777777" w:rsidR="00C5076F" w:rsidRPr="001D4CF8" w:rsidRDefault="00C5076F" w:rsidP="00C5076F">
      <w:pPr>
        <w:tabs>
          <w:tab w:val="left" w:pos="1134"/>
          <w:tab w:val="right" w:pos="9638"/>
        </w:tabs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01EE26B1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</w:t>
      </w:r>
    </w:p>
    <w:p w14:paraId="284F053B" w14:textId="77777777" w:rsidR="00C5076F" w:rsidRPr="001D4CF8" w:rsidRDefault="00C5076F" w:rsidP="00C5076F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7A88735C" w14:textId="66222F08" w:rsidR="00C5076F" w:rsidRDefault="00C5076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la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veridicità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delle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dichiarazioni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rese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nella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presente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scheda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autovalutazione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in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merito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all’effettivo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possesso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titoli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ed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esperienze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professionali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che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qui di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seguito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si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elencano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 </w:t>
      </w:r>
      <w:proofErr w:type="spellStart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analiticamente</w:t>
      </w:r>
      <w:proofErr w:type="spellEnd"/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. </w:t>
      </w:r>
    </w:p>
    <w:p w14:paraId="48734463" w14:textId="77777777" w:rsidR="00AE2CFF" w:rsidRPr="001D4CF8" w:rsidRDefault="00AE2CF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5FBE99D7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p w14:paraId="2E20AC0B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sz w:val="20"/>
          <w:szCs w:val="20"/>
          <w:lang w:eastAsia="ar-SA" w:bidi="hi-IN"/>
        </w:rPr>
      </w:pPr>
    </w:p>
    <w:bookmarkEnd w:id="5"/>
    <w:p w14:paraId="3674DACB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ar-SA" w:bidi="hi-IN"/>
        </w:rPr>
      </w:pPr>
    </w:p>
    <w:p w14:paraId="3BFA6B73" w14:textId="77777777" w:rsidR="00C5076F" w:rsidRPr="001D4CF8" w:rsidRDefault="00C5076F" w:rsidP="00C5076F">
      <w:pPr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sz w:val="20"/>
          <w:szCs w:val="20"/>
        </w:rPr>
        <w:t>Bari, ____ / ____ / ________</w:t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proofErr w:type="spellStart"/>
      <w:r w:rsidRPr="001D4CF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ar-SA" w:bidi="hi-IN"/>
        </w:rPr>
        <w:t>Firma</w:t>
      </w:r>
      <w:proofErr w:type="spellEnd"/>
      <w:r w:rsidRPr="001D4CF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ar-SA" w:bidi="hi-IN"/>
        </w:rPr>
        <w:t xml:space="preserve"> </w:t>
      </w:r>
      <w:r w:rsidRPr="001D4CF8">
        <w:rPr>
          <w:rFonts w:ascii="Times New Roman" w:hAnsi="Times New Roman" w:cs="Times New Roman"/>
          <w:color w:val="000000"/>
          <w:sz w:val="20"/>
          <w:szCs w:val="20"/>
          <w:lang w:eastAsia="ar-SA" w:bidi="hi-IN"/>
        </w:rPr>
        <w:t>_______________________________</w:t>
      </w:r>
    </w:p>
    <w:bookmarkEnd w:id="0"/>
    <w:bookmarkEnd w:id="6"/>
    <w:p w14:paraId="10F8DC1E" w14:textId="77777777" w:rsidR="00C5076F" w:rsidRPr="001D4CF8" w:rsidRDefault="00C5076F" w:rsidP="00C5076F">
      <w:pPr>
        <w:pStyle w:val="Default"/>
        <w:rPr>
          <w:rFonts w:cs="Times New Roman"/>
          <w:b/>
          <w:sz w:val="20"/>
          <w:szCs w:val="20"/>
          <w:u w:val="single"/>
        </w:rPr>
      </w:pPr>
    </w:p>
    <w:p w14:paraId="36212D5C" w14:textId="77777777" w:rsidR="00C5076F" w:rsidRPr="001D4CF8" w:rsidRDefault="00C5076F" w:rsidP="00C5076F">
      <w:pPr>
        <w:pStyle w:val="Default"/>
        <w:rPr>
          <w:rFonts w:cs="Times New Roman"/>
          <w:b/>
          <w:sz w:val="20"/>
          <w:szCs w:val="20"/>
          <w:u w:val="single"/>
        </w:rPr>
      </w:pPr>
    </w:p>
    <w:bookmarkEnd w:id="3"/>
    <w:p w14:paraId="1BAB4617" w14:textId="431D26DB" w:rsidR="00C5076F" w:rsidRPr="00F959D6" w:rsidRDefault="00C5076F" w:rsidP="00F959D6">
      <w:pPr>
        <w:pStyle w:val="Default"/>
        <w:rPr>
          <w:rFonts w:cs="Times New Roman"/>
          <w:b/>
          <w:sz w:val="20"/>
          <w:szCs w:val="20"/>
          <w:u w:val="single"/>
        </w:rPr>
      </w:pPr>
    </w:p>
    <w:p w14:paraId="115CBF01" w14:textId="77777777" w:rsidR="00F853B4" w:rsidRPr="001D4CF8" w:rsidRDefault="00F853B4">
      <w:pPr>
        <w:rPr>
          <w:rFonts w:ascii="Times New Roman" w:hAnsi="Times New Roman" w:cs="Times New Roman"/>
          <w:sz w:val="20"/>
          <w:szCs w:val="20"/>
        </w:rPr>
      </w:pPr>
    </w:p>
    <w:sectPr w:rsidR="00F853B4" w:rsidRPr="001D4CF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B843" w14:textId="77777777" w:rsidR="00DC7852" w:rsidRDefault="00DC7852" w:rsidP="00CD56FD">
      <w:r>
        <w:separator/>
      </w:r>
    </w:p>
  </w:endnote>
  <w:endnote w:type="continuationSeparator" w:id="0">
    <w:p w14:paraId="5821C53A" w14:textId="77777777" w:rsidR="00DC7852" w:rsidRDefault="00DC7852" w:rsidP="00CD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52E9" w14:textId="77777777" w:rsidR="00DC7852" w:rsidRDefault="00DC7852" w:rsidP="00CD56FD">
      <w:r>
        <w:separator/>
      </w:r>
    </w:p>
  </w:footnote>
  <w:footnote w:type="continuationSeparator" w:id="0">
    <w:p w14:paraId="4EA24438" w14:textId="77777777" w:rsidR="00DC7852" w:rsidRDefault="00DC7852" w:rsidP="00CD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FA05" w14:textId="0FE4596B" w:rsidR="00CD56FD" w:rsidRPr="004D2673" w:rsidRDefault="00CD56FD">
    <w:pPr>
      <w:pStyle w:val="Intestazione"/>
      <w:rPr>
        <w:rFonts w:ascii="Times New Roman" w:hAnsi="Times New Roman" w:cs="Times New Roman"/>
        <w:b/>
        <w:bCs/>
        <w:i/>
        <w:iCs/>
        <w:sz w:val="18"/>
        <w:szCs w:val="18"/>
      </w:rPr>
    </w:pPr>
    <w:proofErr w:type="spellStart"/>
    <w:r w:rsidRPr="00E87B14">
      <w:rPr>
        <w:rFonts w:ascii="Times New Roman" w:hAnsi="Times New Roman" w:cs="Times New Roman"/>
        <w:b/>
        <w:bCs/>
        <w:i/>
        <w:iCs/>
        <w:sz w:val="18"/>
        <w:szCs w:val="18"/>
      </w:rPr>
      <w:t>Avviso</w:t>
    </w:r>
    <w:proofErr w:type="spellEnd"/>
    <w:r w:rsidRPr="00E87B14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proofErr w:type="spellStart"/>
    <w:r w:rsidRPr="00E87B14">
      <w:rPr>
        <w:rFonts w:ascii="Times New Roman" w:hAnsi="Times New Roman" w:cs="Times New Roman"/>
        <w:b/>
        <w:bCs/>
        <w:i/>
        <w:iCs/>
        <w:sz w:val="18"/>
        <w:szCs w:val="18"/>
      </w:rPr>
      <w:t>pubblico</w:t>
    </w:r>
    <w:proofErr w:type="spellEnd"/>
    <w:r w:rsidRPr="00E87B14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proofErr w:type="spellStart"/>
    <w:r w:rsidRPr="00E87B14">
      <w:rPr>
        <w:rFonts w:ascii="Times New Roman" w:hAnsi="Times New Roman" w:cs="Times New Roman"/>
        <w:b/>
        <w:bCs/>
        <w:i/>
        <w:iCs/>
        <w:sz w:val="18"/>
        <w:szCs w:val="18"/>
      </w:rPr>
      <w:t>prot.</w:t>
    </w:r>
    <w:proofErr w:type="spellEnd"/>
    <w:r w:rsidRPr="00E87B14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 w:rsidR="004D2673" w:rsidRPr="00E87B14">
      <w:rPr>
        <w:rFonts w:ascii="Times New Roman" w:hAnsi="Times New Roman" w:cs="Times New Roman"/>
        <w:b/>
        <w:bCs/>
        <w:i/>
        <w:iCs/>
        <w:sz w:val="18"/>
        <w:szCs w:val="18"/>
      </w:rPr>
      <w:t xml:space="preserve">n. </w:t>
    </w:r>
    <w:r w:rsidR="00BC45FF" w:rsidRPr="00E87B14">
      <w:rPr>
        <w:rFonts w:ascii="Times New Roman" w:hAnsi="Times New Roman" w:cs="Times New Roman"/>
        <w:b/>
        <w:bCs/>
        <w:i/>
        <w:iCs/>
        <w:sz w:val="18"/>
        <w:szCs w:val="18"/>
      </w:rPr>
      <w:t>1788/U</w:t>
    </w:r>
    <w:r w:rsidR="004D2673" w:rsidRPr="00E87B14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 w:rsidRPr="00E87B14">
      <w:rPr>
        <w:rFonts w:ascii="Times New Roman" w:hAnsi="Times New Roman" w:cs="Times New Roman"/>
        <w:b/>
        <w:bCs/>
        <w:i/>
        <w:iCs/>
        <w:sz w:val="18"/>
        <w:szCs w:val="18"/>
      </w:rPr>
      <w:t xml:space="preserve">del </w:t>
    </w:r>
    <w:r w:rsidR="004D2673" w:rsidRPr="00E87B14">
      <w:rPr>
        <w:rFonts w:ascii="Times New Roman" w:hAnsi="Times New Roman" w:cs="Times New Roman"/>
        <w:b/>
        <w:bCs/>
        <w:i/>
        <w:iCs/>
        <w:sz w:val="18"/>
        <w:szCs w:val="18"/>
      </w:rPr>
      <w:t>0</w:t>
    </w:r>
    <w:r w:rsidR="00AC03FA" w:rsidRPr="00E87B14">
      <w:rPr>
        <w:rFonts w:ascii="Times New Roman" w:hAnsi="Times New Roman" w:cs="Times New Roman"/>
        <w:b/>
        <w:bCs/>
        <w:i/>
        <w:iCs/>
        <w:sz w:val="18"/>
        <w:szCs w:val="18"/>
      </w:rPr>
      <w:t>9</w:t>
    </w:r>
    <w:r w:rsidR="004D2673" w:rsidRPr="00E87B14">
      <w:rPr>
        <w:rFonts w:ascii="Times New Roman" w:hAnsi="Times New Roman" w:cs="Times New Roman"/>
        <w:b/>
        <w:bCs/>
        <w:i/>
        <w:iCs/>
        <w:sz w:val="18"/>
        <w:szCs w:val="18"/>
      </w:rPr>
      <w:t>/03/2022</w:t>
    </w:r>
  </w:p>
  <w:p w14:paraId="4432795C" w14:textId="77777777" w:rsidR="00CD56FD" w:rsidRPr="004D2673" w:rsidRDefault="00CD56FD">
    <w:pPr>
      <w:pStyle w:val="Intestazione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"/>
      <w:lvlJc w:val="left"/>
      <w:pPr>
        <w:tabs>
          <w:tab w:val="num" w:pos="323"/>
        </w:tabs>
        <w:ind w:left="1778" w:hanging="360"/>
      </w:pPr>
      <w:rPr>
        <w:rFonts w:ascii="Symbol" w:hAnsi="Symbol" w:cs="Symbol" w:hint="default"/>
        <w:sz w:val="24"/>
        <w:szCs w:val="24"/>
        <w:lang w:val="it-IT" w:eastAsia="ar-SA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620D9C"/>
    <w:multiLevelType w:val="multilevel"/>
    <w:tmpl w:val="AAB213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5BC8"/>
    <w:multiLevelType w:val="hybridMultilevel"/>
    <w:tmpl w:val="AB9E5100"/>
    <w:lvl w:ilvl="0" w:tplc="04100005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9" w15:restartNumberingAfterBreak="0">
    <w:nsid w:val="4771744B"/>
    <w:multiLevelType w:val="hybridMultilevel"/>
    <w:tmpl w:val="4546164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B74CF"/>
    <w:multiLevelType w:val="hybridMultilevel"/>
    <w:tmpl w:val="DC8A3BD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C5666"/>
    <w:multiLevelType w:val="hybridMultilevel"/>
    <w:tmpl w:val="50BCD1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3" w15:restartNumberingAfterBreak="0">
    <w:nsid w:val="7A990B3D"/>
    <w:multiLevelType w:val="hybridMultilevel"/>
    <w:tmpl w:val="30F213DE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6F"/>
    <w:rsid w:val="000B4726"/>
    <w:rsid w:val="000B71B5"/>
    <w:rsid w:val="001067A7"/>
    <w:rsid w:val="00131454"/>
    <w:rsid w:val="00137A79"/>
    <w:rsid w:val="001D18C0"/>
    <w:rsid w:val="001D4CF8"/>
    <w:rsid w:val="002905F4"/>
    <w:rsid w:val="00460FD9"/>
    <w:rsid w:val="004812F1"/>
    <w:rsid w:val="004D2673"/>
    <w:rsid w:val="00564284"/>
    <w:rsid w:val="006274F2"/>
    <w:rsid w:val="00684CF2"/>
    <w:rsid w:val="006A6145"/>
    <w:rsid w:val="00846136"/>
    <w:rsid w:val="008E27E8"/>
    <w:rsid w:val="00A002FC"/>
    <w:rsid w:val="00A81C24"/>
    <w:rsid w:val="00AC03FA"/>
    <w:rsid w:val="00AE2CFF"/>
    <w:rsid w:val="00AE7430"/>
    <w:rsid w:val="00B83756"/>
    <w:rsid w:val="00BC45FF"/>
    <w:rsid w:val="00BD4B48"/>
    <w:rsid w:val="00BF52BC"/>
    <w:rsid w:val="00C249F8"/>
    <w:rsid w:val="00C5076F"/>
    <w:rsid w:val="00CB5775"/>
    <w:rsid w:val="00CD56FD"/>
    <w:rsid w:val="00DC7852"/>
    <w:rsid w:val="00E87B14"/>
    <w:rsid w:val="00ED4DE4"/>
    <w:rsid w:val="00F853B4"/>
    <w:rsid w:val="00F9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3003"/>
  <w15:docId w15:val="{B89E3380-2ED2-4D6C-A9A3-D81AA9C4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7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076F"/>
    <w:rPr>
      <w:color w:val="0563C1"/>
      <w:u w:val="single"/>
    </w:rPr>
  </w:style>
  <w:style w:type="paragraph" w:styleId="Corpotesto">
    <w:name w:val="Body Text"/>
    <w:basedOn w:val="Normale"/>
    <w:link w:val="CorpotestoCarattere"/>
    <w:unhideWhenUsed/>
    <w:rsid w:val="00C5076F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076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5076F"/>
    <w:pPr>
      <w:ind w:left="921" w:hanging="709"/>
      <w:jc w:val="both"/>
    </w:pPr>
  </w:style>
  <w:style w:type="paragraph" w:customStyle="1" w:styleId="Titolo11">
    <w:name w:val="Titolo 11"/>
    <w:basedOn w:val="Normale"/>
    <w:rsid w:val="00C5076F"/>
    <w:pPr>
      <w:spacing w:before="1"/>
      <w:ind w:left="1806" w:right="1980"/>
      <w:jc w:val="center"/>
    </w:pPr>
    <w:rPr>
      <w:sz w:val="28"/>
      <w:szCs w:val="28"/>
    </w:rPr>
  </w:style>
  <w:style w:type="paragraph" w:customStyle="1" w:styleId="Default">
    <w:name w:val="Default"/>
    <w:rsid w:val="00C5076F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color w:val="000000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rsid w:val="00C5076F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E8"/>
    <w:rPr>
      <w:rFonts w:ascii="Tahoma" w:eastAsia="Calibri" w:hAnsi="Tahoma" w:cs="Tahoma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39"/>
    <w:rsid w:val="008E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D4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6F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6FD"/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lex.com/documents/leggi/2019/06/12/decreto-sicurezza-b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talex.com/documents/news/2020/01/03/legge-bilancio-2020-testo-pubblicato-gazzet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ltalex.com/documents/news/2018/08/09/gdpr-il-decreto-di-adeguamen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melpignano</dc:creator>
  <cp:lastModifiedBy>Dirigente</cp:lastModifiedBy>
  <cp:revision>4</cp:revision>
  <dcterms:created xsi:type="dcterms:W3CDTF">2022-03-09T11:34:00Z</dcterms:created>
  <dcterms:modified xsi:type="dcterms:W3CDTF">2022-03-09T12:12:00Z</dcterms:modified>
</cp:coreProperties>
</file>